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63B7" w14:textId="77777777" w:rsidR="00852E81" w:rsidRPr="005A21E6" w:rsidRDefault="00852E81" w:rsidP="00AB5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1C973AB3" w14:textId="77777777" w:rsidR="00852E81" w:rsidRPr="005A21E6" w:rsidRDefault="00852E81" w:rsidP="00AB5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70B3A8FC" w14:textId="77777777" w:rsidR="00D14CAB" w:rsidRPr="005A21E6" w:rsidRDefault="00D14CAB" w:rsidP="00AB5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766C216" w14:textId="7607A443" w:rsidR="00852E81" w:rsidRPr="00E0197F" w:rsidRDefault="00972322" w:rsidP="00AB54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2E81"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="00852E81"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="00852E81"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E0197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3.2-3/23/736-1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Antslas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Veski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tn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jalgtee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ehitus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Kraavi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ristmiku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ümberehitus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ja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vajumite</w:t>
      </w:r>
      <w:proofErr w:type="spellEnd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0197F">
        <w:rPr>
          <w:rFonts w:ascii="Times New Roman" w:hAnsi="Times New Roman" w:cs="Times New Roman"/>
          <w:b/>
          <w:bCs/>
          <w:sz w:val="24"/>
          <w:szCs w:val="24"/>
          <w:lang w:val="de-DE"/>
        </w:rPr>
        <w:t>likvideerimine</w:t>
      </w:r>
      <w:proofErr w:type="spellEnd"/>
    </w:p>
    <w:p w14:paraId="7C308740" w14:textId="77777777" w:rsidR="00D14CAB" w:rsidRPr="005A21E6" w:rsidRDefault="00D14CAB" w:rsidP="00AB54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CC1AA78" w14:textId="7EF24C91" w:rsidR="00852E81" w:rsidRPr="005A21E6" w:rsidRDefault="00E0197F" w:rsidP="00AB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7F">
        <w:rPr>
          <w:rFonts w:ascii="Times New Roman" w:hAnsi="Times New Roman" w:cs="Times New Roman"/>
          <w:b/>
          <w:bCs/>
          <w:sz w:val="24"/>
          <w:szCs w:val="24"/>
        </w:rPr>
        <w:t>11.09.2023</w:t>
      </w:r>
      <w:r w:rsidR="00852E81" w:rsidRPr="005A21E6">
        <w:rPr>
          <w:rFonts w:ascii="Times New Roman" w:hAnsi="Times New Roman" w:cs="Times New Roman"/>
          <w:sz w:val="24"/>
          <w:szCs w:val="24"/>
        </w:rPr>
        <w:t xml:space="preserve"> on Töövõtjale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Verston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  <w:r w:rsidR="00852E81" w:rsidRPr="005A21E6">
        <w:rPr>
          <w:rFonts w:ascii="Times New Roman" w:hAnsi="Times New Roman" w:cs="Times New Roman"/>
          <w:sz w:val="24"/>
          <w:szCs w:val="24"/>
        </w:rPr>
        <w:t xml:space="preserve"> määratud leppetrahv tööde tegemise tehnoloogilistest nõuetest / lepingulistest tähtaegadest mittekinnipidamise eest. </w:t>
      </w:r>
    </w:p>
    <w:p w14:paraId="5CB5A01F" w14:textId="58B36B07" w:rsidR="00852E81" w:rsidRPr="005A21E6" w:rsidRDefault="00852E81" w:rsidP="00AB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</w:t>
      </w:r>
      <w:r w:rsidR="00A60DB3" w:rsidRPr="005A21E6">
        <w:rPr>
          <w:rFonts w:ascii="Times New Roman" w:hAnsi="Times New Roman" w:cs="Times New Roman"/>
          <w:sz w:val="24"/>
          <w:szCs w:val="24"/>
        </w:rPr>
        <w:t xml:space="preserve"> </w:t>
      </w:r>
      <w:r w:rsidRPr="005A21E6">
        <w:rPr>
          <w:rFonts w:ascii="Times New Roman" w:hAnsi="Times New Roman" w:cs="Times New Roman"/>
          <w:sz w:val="24"/>
          <w:szCs w:val="24"/>
        </w:rPr>
        <w:t>rikkumise puhul määratakse ja vormistatakse Tellija või Tellija Projektijuhi poolt. Leppetrahvi määramise kohta koostatud akti alusel esitab Tellija Töövõtjale nõude leppetrahvi tasumiseks.</w:t>
      </w:r>
    </w:p>
    <w:p w14:paraId="3ECCC012" w14:textId="77777777" w:rsidR="00030EC5" w:rsidRPr="005A21E6" w:rsidRDefault="00030EC5" w:rsidP="00AB5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6013"/>
        <w:gridCol w:w="1888"/>
      </w:tblGrid>
      <w:tr w:rsidR="008D5BEC" w:rsidRPr="005A21E6" w14:paraId="7B42D5B0" w14:textId="77777777" w:rsidTr="00FD57D1">
        <w:tc>
          <w:tcPr>
            <w:tcW w:w="640" w:type="pct"/>
          </w:tcPr>
          <w:p w14:paraId="4FF14137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755FAA2D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72108053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7E17D347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Leppetrahvi suurus </w:t>
            </w:r>
            <w:r w:rsidR="00D14CAB" w:rsidRPr="005A21E6">
              <w:rPr>
                <w:rFonts w:ascii="Times New Roman" w:hAnsi="Times New Roman" w:cs="Times New Roman"/>
                <w:sz w:val="24"/>
                <w:szCs w:val="24"/>
              </w:rPr>
              <w:t>(eurodes)</w:t>
            </w:r>
          </w:p>
          <w:p w14:paraId="731156FB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D5BEC" w:rsidRPr="005A21E6" w14:paraId="07E10993" w14:textId="77777777" w:rsidTr="00FD57D1">
        <w:tc>
          <w:tcPr>
            <w:tcW w:w="640" w:type="pct"/>
          </w:tcPr>
          <w:p w14:paraId="4E0CC08A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4354DC" w14:textId="653E3948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41B56E2" w14:textId="56E105A5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D5BEC" w:rsidRPr="005A21E6" w14:paraId="50B31A9B" w14:textId="77777777" w:rsidTr="00FD57D1">
        <w:tc>
          <w:tcPr>
            <w:tcW w:w="640" w:type="pct"/>
          </w:tcPr>
          <w:p w14:paraId="5F390E56" w14:textId="307061D2" w:rsidR="008D5BEC" w:rsidRPr="00E0197F" w:rsidRDefault="00E0197F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2AE7F374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1F73666F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292D7A21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EC" w:rsidRPr="005A21E6" w14:paraId="11737D98" w14:textId="77777777" w:rsidTr="00FD57D1">
        <w:tc>
          <w:tcPr>
            <w:tcW w:w="640" w:type="pct"/>
          </w:tcPr>
          <w:p w14:paraId="02108541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ED4B307" w14:textId="533C20C9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50E4F806" w14:textId="44C2B136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7B0BDEE9" w14:textId="77777777" w:rsidR="008D5BEC" w:rsidRPr="005A21E6" w:rsidRDefault="008D5BEC" w:rsidP="00B8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EC" w:rsidRPr="005A21E6" w14:paraId="1DB54982" w14:textId="77777777" w:rsidTr="00FD57D1">
        <w:tc>
          <w:tcPr>
            <w:tcW w:w="640" w:type="pct"/>
          </w:tcPr>
          <w:p w14:paraId="16A5E7E5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5BDEE17" w14:textId="072DC584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Omavoliliselt, ilma kooskõlastuseta  </w:t>
            </w:r>
            <w:r w:rsidR="00B87310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töövõtja poolt põhjustatud liikluse 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seisk</w:t>
            </w:r>
            <w:r w:rsidR="00B87310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mise eest tee(de)l vähemalt 5 minutiks</w:t>
            </w:r>
          </w:p>
        </w:tc>
        <w:tc>
          <w:tcPr>
            <w:tcW w:w="1042" w:type="pct"/>
          </w:tcPr>
          <w:p w14:paraId="1263E783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8D5BEC" w:rsidRPr="005A21E6" w14:paraId="33DE7412" w14:textId="77777777" w:rsidTr="00FD57D1">
        <w:tc>
          <w:tcPr>
            <w:tcW w:w="640" w:type="pct"/>
          </w:tcPr>
          <w:p w14:paraId="4ED1CD8D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1C78571" w14:textId="257CD9E0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3E573D7B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D5BEC" w:rsidRPr="005A21E6" w14:paraId="7898C2EA" w14:textId="77777777" w:rsidTr="00FD57D1">
        <w:tc>
          <w:tcPr>
            <w:tcW w:w="640" w:type="pct"/>
          </w:tcPr>
          <w:p w14:paraId="7817AEF4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F9FAD5E" w14:textId="600AA51E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Töövõtja poolt tööde ja materjalide kvaliteedi kontrolliga seotud dokumentides, tööde vastuvõtu aruannetes või objektipäevikutes </w:t>
            </w:r>
            <w:r w:rsidR="00B87310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olulise iseloomuga 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mittetõepäraste andmete esitamise eest</w:t>
            </w:r>
          </w:p>
        </w:tc>
        <w:tc>
          <w:tcPr>
            <w:tcW w:w="1042" w:type="pct"/>
          </w:tcPr>
          <w:p w14:paraId="6BCACA2F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5DBB6183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EC" w:rsidRPr="005A21E6" w14:paraId="1879BDF2" w14:textId="77777777" w:rsidTr="00FD57D1">
        <w:tc>
          <w:tcPr>
            <w:tcW w:w="640" w:type="pct"/>
          </w:tcPr>
          <w:p w14:paraId="177A9388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547A7A15" w14:textId="15F16DD0" w:rsidR="008D5BEC" w:rsidRPr="005A21E6" w:rsidRDefault="00FC70F2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Dokumentide sh. kaetud tööde akt, teostusjoonis, o</w:t>
            </w:r>
            <w:r w:rsidR="008D5BEC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bjektipäevikute</w:t>
            </w:r>
            <w:r w:rsidR="00F83C32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jne</w:t>
            </w:r>
            <w:r w:rsidR="008D5BEC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BEC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79AA61E0" w14:textId="39B6C6BC" w:rsidR="008D5BEC" w:rsidRPr="005A21E6" w:rsidRDefault="00FC70F2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C70F2" w:rsidRPr="005A21E6" w14:paraId="5A3E703F" w14:textId="77777777" w:rsidTr="00FD57D1">
        <w:tc>
          <w:tcPr>
            <w:tcW w:w="640" w:type="pct"/>
          </w:tcPr>
          <w:p w14:paraId="568052DE" w14:textId="77777777" w:rsidR="00FC70F2" w:rsidRPr="005A21E6" w:rsidRDefault="00FC70F2" w:rsidP="00F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13F7FB86" w14:textId="64F74FD7" w:rsidR="00FC70F2" w:rsidRPr="005A21E6" w:rsidRDefault="00FC70F2" w:rsidP="00FC7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2B78F43C" w14:textId="663CEC5D" w:rsidR="00FC70F2" w:rsidRPr="005A21E6" w:rsidRDefault="00FC70F2" w:rsidP="00F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C70F2" w:rsidRPr="005A21E6" w14:paraId="292F1CCE" w14:textId="77777777" w:rsidTr="00FD57D1">
        <w:tc>
          <w:tcPr>
            <w:tcW w:w="640" w:type="pct"/>
          </w:tcPr>
          <w:p w14:paraId="24ED712F" w14:textId="77777777" w:rsidR="00FC70F2" w:rsidRPr="005A21E6" w:rsidRDefault="00FC70F2" w:rsidP="00F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41BD032" w14:textId="7900794A" w:rsidR="00FC70F2" w:rsidRPr="005A21E6" w:rsidRDefault="00FC70F2" w:rsidP="00FC7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7A0EE9E0" w14:textId="402A2D42" w:rsidR="00FC70F2" w:rsidRPr="005A21E6" w:rsidRDefault="00FC70F2" w:rsidP="00FC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D5BEC" w:rsidRPr="005A21E6" w14:paraId="5E350DCF" w14:textId="77777777" w:rsidTr="00FD57D1">
        <w:tc>
          <w:tcPr>
            <w:tcW w:w="640" w:type="pct"/>
          </w:tcPr>
          <w:p w14:paraId="1178B23A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E5A0F38" w14:textId="227B485B" w:rsidR="008D5BEC" w:rsidRPr="005A21E6" w:rsidRDefault="008D5BEC" w:rsidP="007D2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Objekti teenindusvedudel (pinnase-, asfaltbetooni, konstruktsioonide jne veod) </w:t>
            </w:r>
            <w:r w:rsidR="00A42251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sõidukite (sh veoautodele koos haagisega või ilma, autorongidele, masinrongidele)</w:t>
            </w:r>
            <w:r w:rsidR="00A42251"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</w:t>
            </w:r>
            <w:r w:rsidR="003551D2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igakordse </w:t>
            </w:r>
            <w:r w:rsidR="00F7049F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registrimassi ületamise eest</w:t>
            </w:r>
            <w:r w:rsidR="003551D2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Kaalumise puhul on Tellija mõõtmise veaks 5% </w:t>
            </w:r>
            <w:r w:rsidR="003F26E2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registrimassist</w:t>
            </w:r>
            <w:r w:rsidR="00F62786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551D2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seda ületades nõuab Tellija leppetrahvi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4006C15E" w14:textId="77777777" w:rsidR="008D5BEC" w:rsidRPr="005A21E6" w:rsidRDefault="00001EB3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</w:t>
            </w:r>
            <w:r w:rsidR="00D14CAB" w:rsidRPr="005A21E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BEC" w:rsidRPr="005A21E6" w14:paraId="00E6F550" w14:textId="77777777" w:rsidTr="00F422BA">
        <w:trPr>
          <w:trHeight w:val="1759"/>
        </w:trPr>
        <w:tc>
          <w:tcPr>
            <w:tcW w:w="640" w:type="pct"/>
          </w:tcPr>
          <w:p w14:paraId="345FB629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DC1551" w14:textId="2CD80ED3" w:rsidR="008C4402" w:rsidRPr="005A21E6" w:rsidRDefault="008D5BEC" w:rsidP="00F42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Järgmise etapi </w:t>
            </w:r>
            <w:r w:rsidR="008C4402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või 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alustamisega viivitamise eest kalendergraafikuga võrreldes (järgmise kattekonstruktsiooni kihi paigaldamisega, märgistustöödega pärast asfaltkatte viimase kihi paigaldamist, piirde- ja tähispostide paigaldamisega pärast teepeenra vastuvõtmist</w:t>
            </w:r>
            <w:r w:rsidR="00744516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jne</w:t>
            </w:r>
            <w:r w:rsidR="008C2454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14:paraId="542A96C5" w14:textId="73A604E0" w:rsidR="008D5BEC" w:rsidRPr="005A21E6" w:rsidRDefault="002E2D02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8D5BEC"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D5BEC" w:rsidRPr="005A21E6" w14:paraId="41E1F6B6" w14:textId="77777777" w:rsidTr="00FD57D1">
        <w:tc>
          <w:tcPr>
            <w:tcW w:w="640" w:type="pct"/>
          </w:tcPr>
          <w:p w14:paraId="375DA733" w14:textId="6265749A" w:rsidR="008D5BEC" w:rsidRPr="00E0197F" w:rsidRDefault="00E0197F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1EE41EA8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3078CAC7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25081387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EC" w:rsidRPr="005A21E6" w14:paraId="2A10D3BF" w14:textId="77777777" w:rsidTr="00FD57D1">
        <w:trPr>
          <w:trHeight w:val="1255"/>
        </w:trPr>
        <w:tc>
          <w:tcPr>
            <w:tcW w:w="640" w:type="pct"/>
          </w:tcPr>
          <w:p w14:paraId="14C287B3" w14:textId="69372470" w:rsidR="008D5BEC" w:rsidRPr="00E0197F" w:rsidRDefault="00E0197F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05DCA0DE" w14:textId="77BD88CB" w:rsidR="008D5BEC" w:rsidRPr="005A21E6" w:rsidRDefault="008D5BEC" w:rsidP="00F422BA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="00BE7B95" w:rsidRPr="005A21E6">
              <w:rPr>
                <w:rFonts w:ascii="Times New Roman" w:hAnsi="Times New Roman"/>
                <w:lang w:val="et-EE"/>
              </w:rPr>
              <w:t xml:space="preserve"> </w:t>
            </w:r>
            <w:r w:rsidR="00BE7B95"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042" w:type="pct"/>
          </w:tcPr>
          <w:p w14:paraId="7C141905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5BEC" w:rsidRPr="005A21E6" w14:paraId="6ED18DFC" w14:textId="77777777" w:rsidTr="00FD57D1">
        <w:tc>
          <w:tcPr>
            <w:tcW w:w="640" w:type="pct"/>
          </w:tcPr>
          <w:p w14:paraId="629814D6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643665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4287CD08" w14:textId="083EA76A" w:rsidR="008D5BEC" w:rsidRPr="005A21E6" w:rsidRDefault="00744516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BEC" w:rsidRPr="005A21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D5BEC" w:rsidRPr="005A21E6" w14:paraId="3EB1C32B" w14:textId="77777777" w:rsidTr="00FD57D1">
        <w:tc>
          <w:tcPr>
            <w:tcW w:w="640" w:type="pct"/>
          </w:tcPr>
          <w:p w14:paraId="7840F3D4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ED712CF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BF986B6" w14:textId="6F09F45F" w:rsidR="008D5BEC" w:rsidRPr="005A21E6" w:rsidRDefault="00711D79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BEC" w:rsidRPr="005A21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D264B" w:rsidRPr="005A21E6" w14:paraId="2666ECE5" w14:textId="77777777" w:rsidTr="00FD57D1">
        <w:tc>
          <w:tcPr>
            <w:tcW w:w="640" w:type="pct"/>
          </w:tcPr>
          <w:p w14:paraId="3F928530" w14:textId="037DDD7E" w:rsidR="007D264B" w:rsidRPr="00E0197F" w:rsidRDefault="00E0197F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730C51DC" w14:textId="614A2F4B" w:rsidR="007D264B" w:rsidRPr="005A21E6" w:rsidRDefault="00711D79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3AAD5371" w14:textId="68D0EE35" w:rsidR="007D264B" w:rsidRPr="005A21E6" w:rsidRDefault="00711D79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5BEC" w:rsidRPr="005A21E6" w14:paraId="5001E195" w14:textId="77777777" w:rsidTr="00FD57D1">
        <w:tc>
          <w:tcPr>
            <w:tcW w:w="640" w:type="pct"/>
          </w:tcPr>
          <w:p w14:paraId="4499144C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FAC92FB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5A8F8C30" w14:textId="08FF2F2C" w:rsidR="008D5BEC" w:rsidRPr="005A21E6" w:rsidRDefault="00711D79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8D5BEC"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5BEC" w:rsidRPr="005A21E6" w14:paraId="7292A07D" w14:textId="77777777" w:rsidTr="00FD57D1">
        <w:tc>
          <w:tcPr>
            <w:tcW w:w="640" w:type="pct"/>
          </w:tcPr>
          <w:p w14:paraId="7337EA4A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3241EEE" w14:textId="6A42ECCF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5BC368A6" w14:textId="33CD6906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D5BEC" w:rsidRPr="005A21E6" w14:paraId="562B741C" w14:textId="77777777" w:rsidTr="00FD57D1">
        <w:tc>
          <w:tcPr>
            <w:tcW w:w="640" w:type="pct"/>
          </w:tcPr>
          <w:p w14:paraId="7E23C2BC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CF292B8" w14:textId="028731CA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0F37064" w14:textId="6BC5136D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D5BEC" w:rsidRPr="005A21E6" w14:paraId="224D64E1" w14:textId="77777777" w:rsidTr="00FD57D1">
        <w:tc>
          <w:tcPr>
            <w:tcW w:w="640" w:type="pct"/>
          </w:tcPr>
          <w:p w14:paraId="5C123076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0D9F3FC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0471F194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5BEC" w:rsidRPr="005A21E6" w14:paraId="431D1831" w14:textId="77777777" w:rsidTr="00FD57D1">
        <w:tc>
          <w:tcPr>
            <w:tcW w:w="640" w:type="pct"/>
          </w:tcPr>
          <w:p w14:paraId="0E23C25D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E42D39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28A7A978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D5BEC" w:rsidRPr="005A21E6" w14:paraId="45F334B0" w14:textId="77777777" w:rsidTr="00FD57D1">
        <w:tc>
          <w:tcPr>
            <w:tcW w:w="640" w:type="pct"/>
          </w:tcPr>
          <w:p w14:paraId="4E35E119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40958FF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75A7EB1A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D5BEC" w:rsidRPr="005A21E6" w14:paraId="17139309" w14:textId="77777777" w:rsidTr="00FD57D1">
        <w:tc>
          <w:tcPr>
            <w:tcW w:w="640" w:type="pct"/>
          </w:tcPr>
          <w:p w14:paraId="1E3921AD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0CDA63E" w14:textId="22DAD30D" w:rsidR="008D5BEC" w:rsidRPr="005A21E6" w:rsidRDefault="00DF343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8D5BEC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3C6F5B6F" w14:textId="6BB264DE" w:rsidR="008D5BEC" w:rsidRPr="005A21E6" w:rsidRDefault="002E2D02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8D5BEC"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EB56E7" w:rsidRPr="005A21E6" w14:paraId="767F27BA" w14:textId="77777777" w:rsidTr="00FD57D1">
        <w:tc>
          <w:tcPr>
            <w:tcW w:w="640" w:type="pct"/>
          </w:tcPr>
          <w:p w14:paraId="64FC6E59" w14:textId="77777777" w:rsidR="00EB56E7" w:rsidRPr="005A21E6" w:rsidRDefault="00EB56E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322415F" w14:textId="1E5A955E" w:rsidR="00EB56E7" w:rsidRPr="005A21E6" w:rsidRDefault="00EB56E7" w:rsidP="002B2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1432A8B7" w14:textId="39AA34D8" w:rsidR="00EB56E7" w:rsidRPr="005A21E6" w:rsidRDefault="002E2D02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59720C" w:rsidRPr="005A2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402" w:rsidRPr="005A21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5F61" w:rsidRPr="005A21E6" w14:paraId="281F06E3" w14:textId="77777777" w:rsidTr="00FD57D1">
        <w:tc>
          <w:tcPr>
            <w:tcW w:w="640" w:type="pct"/>
          </w:tcPr>
          <w:p w14:paraId="05D3E7C2" w14:textId="77777777" w:rsidR="00C85F61" w:rsidRPr="005A21E6" w:rsidRDefault="00C85F61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D6EA710" w14:textId="6AB9B248" w:rsidR="00C85F61" w:rsidRPr="005A21E6" w:rsidRDefault="00DF343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</w:t>
            </w:r>
            <w:r w:rsidR="00F546D7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töö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dokument</w:t>
            </w:r>
            <w:r w:rsidR="002F4ED5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eerimis</w:t>
            </w:r>
            <w:r w:rsidR="00A03949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F4ED5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tulenevad rikkumised</w:t>
            </w:r>
          </w:p>
        </w:tc>
        <w:tc>
          <w:tcPr>
            <w:tcW w:w="1042" w:type="pct"/>
          </w:tcPr>
          <w:p w14:paraId="090BE363" w14:textId="6E60DB53" w:rsidR="00C85F61" w:rsidRPr="005A21E6" w:rsidRDefault="00744516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F61" w:rsidRPr="005A21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D5BEC" w:rsidRPr="005A21E6" w14:paraId="52BB6480" w14:textId="77777777" w:rsidTr="00FD57D1">
        <w:tc>
          <w:tcPr>
            <w:tcW w:w="640" w:type="pct"/>
          </w:tcPr>
          <w:p w14:paraId="07241411" w14:textId="77777777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E228FA5" w14:textId="0FD0F4F8" w:rsidR="008D5BEC" w:rsidRPr="005A21E6" w:rsidRDefault="008D5BEC" w:rsidP="00AB5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Kõik muud eelpool nimetamata rikkumised</w:t>
            </w:r>
            <w:r w:rsidR="00DF343C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C01EF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iga rikkumise eest, </w:t>
            </w:r>
            <w:r w:rsidR="00DF343C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kuni</w:t>
            </w:r>
            <w:r w:rsidR="00C578CB"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042" w:type="pct"/>
          </w:tcPr>
          <w:p w14:paraId="5EED5AA5" w14:textId="7F1D40F6" w:rsidR="008D5BEC" w:rsidRPr="005A21E6" w:rsidRDefault="002E2D02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="00744516"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7A0B664D" w14:textId="77777777" w:rsidR="00852E81" w:rsidRPr="005A21E6" w:rsidRDefault="00852E81" w:rsidP="00AB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9614" w14:textId="77777777" w:rsidR="00852E81" w:rsidRPr="005A21E6" w:rsidRDefault="00852E81" w:rsidP="00AB5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852E81" w:rsidRPr="005A21E6" w14:paraId="7EE78C22" w14:textId="77777777" w:rsidTr="007A41AA">
        <w:tc>
          <w:tcPr>
            <w:tcW w:w="5000" w:type="pct"/>
          </w:tcPr>
          <w:p w14:paraId="3CD22B4B" w14:textId="77777777" w:rsidR="00852E81" w:rsidRDefault="00852E81" w:rsidP="00960D4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Inseneri / Tellija Projektijuhi selgitused: </w:t>
            </w:r>
          </w:p>
          <w:p w14:paraId="620CF790" w14:textId="77777777" w:rsidR="00061977" w:rsidRDefault="0006197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 objekti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ülevatuse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käigus fikseeris Tellija esindaja Töövõtja poolsed rikkumised lepingu täitmisel.</w:t>
            </w:r>
          </w:p>
          <w:p w14:paraId="45FB5897" w14:textId="194AE987" w:rsidR="00061977" w:rsidRDefault="0006197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Puudus tööde teostamise aegne </w:t>
            </w:r>
            <w:r w:rsidR="00960D47">
              <w:rPr>
                <w:rFonts w:ascii="Times New Roman" w:hAnsi="Times New Roman" w:cs="Times New Roman"/>
                <w:sz w:val="24"/>
                <w:szCs w:val="24"/>
              </w:rPr>
              <w:t xml:space="preserve">nõuetele vastav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ajutine liikluskorraldus</w:t>
            </w:r>
            <w:r w:rsidR="0096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B30FF" w14:textId="5B71C389" w:rsidR="00061977" w:rsidRDefault="0006197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Ajutise liikluskorralduse projekt polnud objektil kättesaadav, liikluskorralduse eest vastutav isik polnud ajutise liikluskorralduse projekti sisuga kursis.</w:t>
            </w:r>
          </w:p>
          <w:p w14:paraId="36675887" w14:textId="453925D3" w:rsidR="00061977" w:rsidRDefault="0006197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Töövõtja ei olnud teavitanud </w:t>
            </w:r>
            <w:r w:rsidR="00960D47">
              <w:rPr>
                <w:rFonts w:ascii="Times New Roman" w:hAnsi="Times New Roman" w:cs="Times New Roman"/>
                <w:sz w:val="24"/>
                <w:szCs w:val="24"/>
              </w:rPr>
              <w:t>tööde alustamisest ja liikluskorralduse muudatustest Tark Tee liikluspiirangute iseteeninduskeskkonnas.</w:t>
            </w:r>
          </w:p>
          <w:p w14:paraId="3C6CF0FC" w14:textId="6E3D43DE" w:rsidR="00960D47" w:rsidRDefault="00960D4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Töövõtjaga seotud isikud ei kasutanud objektil nõuetekohast ohutusriietust.</w:t>
            </w:r>
          </w:p>
          <w:p w14:paraId="6E6A4BB7" w14:textId="75521892" w:rsidR="00960D47" w:rsidRPr="00061977" w:rsidRDefault="00960D47" w:rsidP="00AB5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Töövõtja eiras tööde teostamisel tööde kontrolliga seotud mõõtmisi, katsetusi ja muid tegevusi, jättes Inseneri kaetud tööde vastuvõtmise vajadusest teavitamata ja kohale kutsumata.</w:t>
            </w:r>
            <w:r w:rsidR="00451FD4">
              <w:rPr>
                <w:noProof/>
              </w:rPr>
              <w:t xml:space="preserve"> </w:t>
            </w:r>
            <w:r w:rsidR="00451FD4">
              <w:rPr>
                <w:noProof/>
              </w:rPr>
              <w:drawing>
                <wp:inline distT="0" distB="0" distL="0" distR="0" wp14:anchorId="6985933F" wp14:editId="1157C5B8">
                  <wp:extent cx="5546559" cy="4157932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062" cy="416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FD4">
              <w:rPr>
                <w:noProof/>
              </w:rPr>
              <w:drawing>
                <wp:inline distT="0" distB="0" distL="0" distR="0" wp14:anchorId="27D658C9" wp14:editId="791820AD">
                  <wp:extent cx="5529532" cy="4145168"/>
                  <wp:effectExtent l="0" t="0" r="0" b="8255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406" cy="414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3C61F" w14:textId="77777777" w:rsidR="00061977" w:rsidRDefault="00852E81" w:rsidP="000619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74211C4D" w14:textId="5D3AAE88" w:rsidR="00852E81" w:rsidRPr="005A21E6" w:rsidRDefault="00061977" w:rsidP="000619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61977">
        <w:rPr>
          <w:rFonts w:ascii="Times New Roman" w:hAnsi="Times New Roman" w:cs="Times New Roman"/>
          <w:b/>
          <w:bCs/>
          <w:sz w:val="24"/>
          <w:szCs w:val="24"/>
        </w:rPr>
        <w:t>Antti-Armin Pärna</w:t>
      </w:r>
      <w:r w:rsidR="00852E81" w:rsidRPr="005A21E6">
        <w:rPr>
          <w:rFonts w:ascii="Times New Roman" w:hAnsi="Times New Roman" w:cs="Times New Roman"/>
          <w:sz w:val="24"/>
          <w:szCs w:val="24"/>
        </w:rPr>
        <w:tab/>
        <w:t>(Tellija Projektijuht)</w:t>
      </w:r>
      <w:r w:rsidR="00852E81" w:rsidRPr="005A21E6">
        <w:rPr>
          <w:rFonts w:ascii="Times New Roman" w:hAnsi="Times New Roman" w:cs="Times New Roman"/>
          <w:sz w:val="24"/>
          <w:szCs w:val="24"/>
        </w:rPr>
        <w:tab/>
      </w:r>
      <w:r w:rsidR="00852E81" w:rsidRPr="005A21E6">
        <w:rPr>
          <w:rFonts w:ascii="Times New Roman" w:hAnsi="Times New Roman" w:cs="Times New Roman"/>
          <w:sz w:val="24"/>
          <w:szCs w:val="24"/>
        </w:rPr>
        <w:tab/>
      </w:r>
    </w:p>
    <w:p w14:paraId="1ED9CA19" w14:textId="7497C550" w:rsidR="006D027B" w:rsidRPr="005A21E6" w:rsidRDefault="006D02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D027B" w:rsidRPr="005A21E6" w:rsidSect="00AB54E5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A9AF" w14:textId="77777777" w:rsidR="008B217A" w:rsidRDefault="008B217A" w:rsidP="00852E81">
      <w:pPr>
        <w:spacing w:after="0" w:line="240" w:lineRule="auto"/>
      </w:pPr>
      <w:r>
        <w:separator/>
      </w:r>
    </w:p>
  </w:endnote>
  <w:endnote w:type="continuationSeparator" w:id="0">
    <w:p w14:paraId="23200C09" w14:textId="77777777" w:rsidR="008B217A" w:rsidRDefault="008B217A" w:rsidP="0085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0FBA" w14:textId="77777777" w:rsidR="008B217A" w:rsidRDefault="008B217A" w:rsidP="00852E81">
      <w:pPr>
        <w:spacing w:after="0" w:line="240" w:lineRule="auto"/>
      </w:pPr>
      <w:r>
        <w:separator/>
      </w:r>
    </w:p>
  </w:footnote>
  <w:footnote w:type="continuationSeparator" w:id="0">
    <w:p w14:paraId="637B2D82" w14:textId="77777777" w:rsidR="008B217A" w:rsidRDefault="008B217A" w:rsidP="0085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1D6" w14:textId="77777777" w:rsidR="008B217A" w:rsidRDefault="008B217A" w:rsidP="009438E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1" w15:restartNumberingAfterBreak="0">
    <w:nsid w:val="00000004"/>
    <w:multiLevelType w:val="hybridMultilevel"/>
    <w:tmpl w:val="00000004"/>
    <w:name w:val="WW8Num3"/>
    <w:lvl w:ilvl="0" w:tplc="AD1CA294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431"/>
      </w:pPr>
    </w:lvl>
    <w:lvl w:ilvl="1" w:tplc="B03EAEFE">
      <w:numFmt w:val="decimal"/>
      <w:lvlText w:val=""/>
      <w:lvlJc w:val="left"/>
    </w:lvl>
    <w:lvl w:ilvl="2" w:tplc="D3B42EEC">
      <w:numFmt w:val="decimal"/>
      <w:lvlText w:val=""/>
      <w:lvlJc w:val="left"/>
    </w:lvl>
    <w:lvl w:ilvl="3" w:tplc="7F60F4EE">
      <w:numFmt w:val="decimal"/>
      <w:lvlText w:val=""/>
      <w:lvlJc w:val="left"/>
    </w:lvl>
    <w:lvl w:ilvl="4" w:tplc="D7DA3E24">
      <w:numFmt w:val="decimal"/>
      <w:lvlText w:val=""/>
      <w:lvlJc w:val="left"/>
    </w:lvl>
    <w:lvl w:ilvl="5" w:tplc="716841F8">
      <w:numFmt w:val="decimal"/>
      <w:lvlText w:val=""/>
      <w:lvlJc w:val="left"/>
    </w:lvl>
    <w:lvl w:ilvl="6" w:tplc="36F6CA6C">
      <w:numFmt w:val="decimal"/>
      <w:lvlText w:val=""/>
      <w:lvlJc w:val="left"/>
    </w:lvl>
    <w:lvl w:ilvl="7" w:tplc="3DA405AA">
      <w:numFmt w:val="decimal"/>
      <w:lvlText w:val=""/>
      <w:lvlJc w:val="left"/>
    </w:lvl>
    <w:lvl w:ilvl="8" w:tplc="B5B0ADC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4"/>
    <w:lvl w:ilvl="0" w:tplc="ED6A83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D3CC03E">
      <w:numFmt w:val="decimal"/>
      <w:lvlText w:val=""/>
      <w:lvlJc w:val="left"/>
    </w:lvl>
    <w:lvl w:ilvl="2" w:tplc="AE18801E">
      <w:numFmt w:val="decimal"/>
      <w:lvlText w:val=""/>
      <w:lvlJc w:val="left"/>
    </w:lvl>
    <w:lvl w:ilvl="3" w:tplc="6A26ADBA">
      <w:numFmt w:val="decimal"/>
      <w:lvlText w:val=""/>
      <w:lvlJc w:val="left"/>
    </w:lvl>
    <w:lvl w:ilvl="4" w:tplc="59627216">
      <w:numFmt w:val="decimal"/>
      <w:lvlText w:val=""/>
      <w:lvlJc w:val="left"/>
    </w:lvl>
    <w:lvl w:ilvl="5" w:tplc="3892B6FE">
      <w:numFmt w:val="decimal"/>
      <w:lvlText w:val=""/>
      <w:lvlJc w:val="left"/>
    </w:lvl>
    <w:lvl w:ilvl="6" w:tplc="AF6C5DA6">
      <w:numFmt w:val="decimal"/>
      <w:lvlText w:val=""/>
      <w:lvlJc w:val="left"/>
    </w:lvl>
    <w:lvl w:ilvl="7" w:tplc="2632A3E0">
      <w:numFmt w:val="decimal"/>
      <w:lvlText w:val=""/>
      <w:lvlJc w:val="left"/>
    </w:lvl>
    <w:lvl w:ilvl="8" w:tplc="40B25D8E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name w:val="WW8Num5"/>
    <w:lvl w:ilvl="0" w:tplc="9C4CAC50">
      <w:start w:val="1"/>
      <w:numFmt w:val="decimal"/>
      <w:suff w:val="space"/>
      <w:lvlText w:val="%1)"/>
      <w:lvlJc w:val="left"/>
      <w:pPr>
        <w:tabs>
          <w:tab w:val="num" w:pos="353"/>
        </w:tabs>
        <w:ind w:left="1130" w:hanging="420"/>
      </w:pPr>
      <w:rPr>
        <w:rFonts w:cs="Times New Roman"/>
        <w:b w:val="0"/>
        <w:color w:val="auto"/>
      </w:rPr>
    </w:lvl>
    <w:lvl w:ilvl="1" w:tplc="1ADE3522">
      <w:numFmt w:val="decimal"/>
      <w:lvlText w:val=""/>
      <w:lvlJc w:val="left"/>
    </w:lvl>
    <w:lvl w:ilvl="2" w:tplc="A58EA9AE">
      <w:numFmt w:val="decimal"/>
      <w:lvlText w:val=""/>
      <w:lvlJc w:val="left"/>
    </w:lvl>
    <w:lvl w:ilvl="3" w:tplc="0066A77A">
      <w:numFmt w:val="decimal"/>
      <w:lvlText w:val=""/>
      <w:lvlJc w:val="left"/>
    </w:lvl>
    <w:lvl w:ilvl="4" w:tplc="79D0C554">
      <w:numFmt w:val="decimal"/>
      <w:lvlText w:val=""/>
      <w:lvlJc w:val="left"/>
    </w:lvl>
    <w:lvl w:ilvl="5" w:tplc="9BF8E7B2">
      <w:numFmt w:val="decimal"/>
      <w:lvlText w:val=""/>
      <w:lvlJc w:val="left"/>
    </w:lvl>
    <w:lvl w:ilvl="6" w:tplc="1E2E1FF0">
      <w:numFmt w:val="decimal"/>
      <w:lvlText w:val=""/>
      <w:lvlJc w:val="left"/>
    </w:lvl>
    <w:lvl w:ilvl="7" w:tplc="B2E80432">
      <w:numFmt w:val="decimal"/>
      <w:lvlText w:val=""/>
      <w:lvlJc w:val="left"/>
    </w:lvl>
    <w:lvl w:ilvl="8" w:tplc="29D63DCA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99E20ABA"/>
    <w:name w:val="WW8Num6"/>
    <w:lvl w:ilvl="0" w:tplc="76C28A3C">
      <w:start w:val="1"/>
      <w:numFmt w:val="decimal"/>
      <w:lvlText w:val="(%1)"/>
      <w:lvlJc w:val="left"/>
      <w:pPr>
        <w:tabs>
          <w:tab w:val="num" w:pos="400"/>
        </w:tabs>
        <w:ind w:left="400" w:hanging="340"/>
      </w:pPr>
      <w:rPr>
        <w:rFonts w:ascii="Symbol" w:eastAsia="Times New Roman" w:hAnsi="Symbol" w:hint="default"/>
      </w:rPr>
    </w:lvl>
    <w:lvl w:ilvl="1" w:tplc="998C02EE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 w:tplc="E5300CE4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C972A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33067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0A3202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D7FC8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80CB7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5E8F690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8"/>
    <w:multiLevelType w:val="hybridMultilevel"/>
    <w:tmpl w:val="00000008"/>
    <w:name w:val="WW8Num8"/>
    <w:lvl w:ilvl="0" w:tplc="DC12480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  <w:rPr>
        <w:rFonts w:ascii="Times New Roman" w:hAnsi="Times New Roman" w:cs="Times New Roman"/>
      </w:rPr>
    </w:lvl>
    <w:lvl w:ilvl="1" w:tplc="B7B2AE60">
      <w:numFmt w:val="decimal"/>
      <w:lvlText w:val=""/>
      <w:lvlJc w:val="left"/>
    </w:lvl>
    <w:lvl w:ilvl="2" w:tplc="223A6B02">
      <w:numFmt w:val="decimal"/>
      <w:lvlText w:val=""/>
      <w:lvlJc w:val="left"/>
    </w:lvl>
    <w:lvl w:ilvl="3" w:tplc="BF14F348">
      <w:numFmt w:val="decimal"/>
      <w:lvlText w:val=""/>
      <w:lvlJc w:val="left"/>
    </w:lvl>
    <w:lvl w:ilvl="4" w:tplc="C10A4CC6">
      <w:numFmt w:val="decimal"/>
      <w:lvlText w:val=""/>
      <w:lvlJc w:val="left"/>
    </w:lvl>
    <w:lvl w:ilvl="5" w:tplc="95428CF8">
      <w:numFmt w:val="decimal"/>
      <w:lvlText w:val=""/>
      <w:lvlJc w:val="left"/>
    </w:lvl>
    <w:lvl w:ilvl="6" w:tplc="769E07C0">
      <w:numFmt w:val="decimal"/>
      <w:lvlText w:val=""/>
      <w:lvlJc w:val="left"/>
    </w:lvl>
    <w:lvl w:ilvl="7" w:tplc="93780654">
      <w:numFmt w:val="decimal"/>
      <w:lvlText w:val=""/>
      <w:lvlJc w:val="left"/>
    </w:lvl>
    <w:lvl w:ilvl="8" w:tplc="23FAA088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name w:val="WW8Num10"/>
    <w:lvl w:ilvl="0" w:tplc="75DE5354">
      <w:start w:val="1"/>
      <w:numFmt w:val="decimal"/>
      <w:suff w:val="space"/>
      <w:lvlText w:val="%1)"/>
      <w:lvlJc w:val="left"/>
      <w:pPr>
        <w:tabs>
          <w:tab w:val="num" w:pos="920"/>
        </w:tabs>
        <w:ind w:left="1697" w:hanging="420"/>
      </w:pPr>
      <w:rPr>
        <w:color w:val="auto"/>
      </w:rPr>
    </w:lvl>
    <w:lvl w:ilvl="1" w:tplc="501C9504">
      <w:numFmt w:val="decimal"/>
      <w:lvlText w:val=""/>
      <w:lvlJc w:val="left"/>
    </w:lvl>
    <w:lvl w:ilvl="2" w:tplc="2C9A5F00">
      <w:numFmt w:val="decimal"/>
      <w:lvlText w:val=""/>
      <w:lvlJc w:val="left"/>
    </w:lvl>
    <w:lvl w:ilvl="3" w:tplc="ECFE6B34">
      <w:numFmt w:val="decimal"/>
      <w:lvlText w:val=""/>
      <w:lvlJc w:val="left"/>
    </w:lvl>
    <w:lvl w:ilvl="4" w:tplc="0BA066F4">
      <w:numFmt w:val="decimal"/>
      <w:lvlText w:val=""/>
      <w:lvlJc w:val="left"/>
    </w:lvl>
    <w:lvl w:ilvl="5" w:tplc="088E8FB4">
      <w:numFmt w:val="decimal"/>
      <w:lvlText w:val=""/>
      <w:lvlJc w:val="left"/>
    </w:lvl>
    <w:lvl w:ilvl="6" w:tplc="51CEA9E0">
      <w:numFmt w:val="decimal"/>
      <w:lvlText w:val=""/>
      <w:lvlJc w:val="left"/>
    </w:lvl>
    <w:lvl w:ilvl="7" w:tplc="A6348592">
      <w:numFmt w:val="decimal"/>
      <w:lvlText w:val=""/>
      <w:lvlJc w:val="left"/>
    </w:lvl>
    <w:lvl w:ilvl="8" w:tplc="AD5648E0">
      <w:numFmt w:val="decimal"/>
      <w:lvlText w:val=""/>
      <w:lvlJc w:val="left"/>
    </w:lvl>
  </w:abstractNum>
  <w:abstractNum w:abstractNumId="7" w15:restartNumberingAfterBreak="0">
    <w:nsid w:val="0000000A"/>
    <w:multiLevelType w:val="multilevel"/>
    <w:tmpl w:val="1D4AED4A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C"/>
    <w:multiLevelType w:val="hybridMultilevel"/>
    <w:tmpl w:val="0000000C"/>
    <w:name w:val="WW8Num15"/>
    <w:lvl w:ilvl="0" w:tplc="2CF056A6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  <w:lvl w:ilvl="1" w:tplc="820ED29C">
      <w:numFmt w:val="decimal"/>
      <w:lvlText w:val=""/>
      <w:lvlJc w:val="left"/>
    </w:lvl>
    <w:lvl w:ilvl="2" w:tplc="34D0979E">
      <w:numFmt w:val="decimal"/>
      <w:lvlText w:val=""/>
      <w:lvlJc w:val="left"/>
    </w:lvl>
    <w:lvl w:ilvl="3" w:tplc="13DA1528">
      <w:numFmt w:val="decimal"/>
      <w:lvlText w:val=""/>
      <w:lvlJc w:val="left"/>
    </w:lvl>
    <w:lvl w:ilvl="4" w:tplc="231E8150">
      <w:numFmt w:val="decimal"/>
      <w:lvlText w:val=""/>
      <w:lvlJc w:val="left"/>
    </w:lvl>
    <w:lvl w:ilvl="5" w:tplc="638A12A0">
      <w:numFmt w:val="decimal"/>
      <w:lvlText w:val=""/>
      <w:lvlJc w:val="left"/>
    </w:lvl>
    <w:lvl w:ilvl="6" w:tplc="ED9ACE78">
      <w:numFmt w:val="decimal"/>
      <w:lvlText w:val=""/>
      <w:lvlJc w:val="left"/>
    </w:lvl>
    <w:lvl w:ilvl="7" w:tplc="4EBE3190">
      <w:numFmt w:val="decimal"/>
      <w:lvlText w:val=""/>
      <w:lvlJc w:val="left"/>
    </w:lvl>
    <w:lvl w:ilvl="8" w:tplc="DD5A7E74">
      <w:numFmt w:val="decimal"/>
      <w:lvlText w:val=""/>
      <w:lvlJc w:val="left"/>
    </w:lvl>
  </w:abstractNum>
  <w:abstractNum w:abstractNumId="9" w15:restartNumberingAfterBreak="0">
    <w:nsid w:val="0000000E"/>
    <w:multiLevelType w:val="hybridMultilevel"/>
    <w:tmpl w:val="0000000E"/>
    <w:name w:val="WW8Num21"/>
    <w:lvl w:ilvl="0" w:tplc="A6E4F0B4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  <w:lvl w:ilvl="1" w:tplc="DF6EFE56">
      <w:numFmt w:val="decimal"/>
      <w:lvlText w:val=""/>
      <w:lvlJc w:val="left"/>
    </w:lvl>
    <w:lvl w:ilvl="2" w:tplc="D76E5746">
      <w:numFmt w:val="decimal"/>
      <w:lvlText w:val=""/>
      <w:lvlJc w:val="left"/>
    </w:lvl>
    <w:lvl w:ilvl="3" w:tplc="86888098">
      <w:numFmt w:val="decimal"/>
      <w:lvlText w:val=""/>
      <w:lvlJc w:val="left"/>
    </w:lvl>
    <w:lvl w:ilvl="4" w:tplc="BE766366">
      <w:numFmt w:val="decimal"/>
      <w:lvlText w:val=""/>
      <w:lvlJc w:val="left"/>
    </w:lvl>
    <w:lvl w:ilvl="5" w:tplc="B3E4AB88">
      <w:numFmt w:val="decimal"/>
      <w:lvlText w:val=""/>
      <w:lvlJc w:val="left"/>
    </w:lvl>
    <w:lvl w:ilvl="6" w:tplc="187A82DE">
      <w:numFmt w:val="decimal"/>
      <w:lvlText w:val=""/>
      <w:lvlJc w:val="left"/>
    </w:lvl>
    <w:lvl w:ilvl="7" w:tplc="E7868112">
      <w:numFmt w:val="decimal"/>
      <w:lvlText w:val=""/>
      <w:lvlJc w:val="left"/>
    </w:lvl>
    <w:lvl w:ilvl="8" w:tplc="1FD45492">
      <w:numFmt w:val="decimal"/>
      <w:lvlText w:val=""/>
      <w:lvlJc w:val="left"/>
    </w:lvl>
  </w:abstractNum>
  <w:abstractNum w:abstractNumId="10" w15:restartNumberingAfterBreak="0">
    <w:nsid w:val="0000000F"/>
    <w:multiLevelType w:val="hybridMultilevel"/>
    <w:tmpl w:val="0000000F"/>
    <w:name w:val="WW8Num22"/>
    <w:lvl w:ilvl="0" w:tplc="E25C6930">
      <w:start w:val="1"/>
      <w:numFmt w:val="decimal"/>
      <w:suff w:val="space"/>
      <w:lvlText w:val="(%1)"/>
      <w:lvlJc w:val="left"/>
      <w:pPr>
        <w:tabs>
          <w:tab w:val="num" w:pos="-357"/>
        </w:tabs>
        <w:ind w:left="360" w:hanging="360"/>
      </w:pPr>
      <w:rPr>
        <w:rFonts w:cs="Times New Roman"/>
        <w:b w:val="0"/>
        <w:color w:val="auto"/>
      </w:rPr>
    </w:lvl>
    <w:lvl w:ilvl="1" w:tplc="E8827B60">
      <w:numFmt w:val="decimal"/>
      <w:lvlText w:val=""/>
      <w:lvlJc w:val="left"/>
    </w:lvl>
    <w:lvl w:ilvl="2" w:tplc="A970BA50">
      <w:numFmt w:val="decimal"/>
      <w:lvlText w:val=""/>
      <w:lvlJc w:val="left"/>
    </w:lvl>
    <w:lvl w:ilvl="3" w:tplc="2EA27D24">
      <w:numFmt w:val="decimal"/>
      <w:lvlText w:val=""/>
      <w:lvlJc w:val="left"/>
    </w:lvl>
    <w:lvl w:ilvl="4" w:tplc="649E98B0">
      <w:numFmt w:val="decimal"/>
      <w:lvlText w:val=""/>
      <w:lvlJc w:val="left"/>
    </w:lvl>
    <w:lvl w:ilvl="5" w:tplc="06D6A236">
      <w:numFmt w:val="decimal"/>
      <w:lvlText w:val=""/>
      <w:lvlJc w:val="left"/>
    </w:lvl>
    <w:lvl w:ilvl="6" w:tplc="917EF91C">
      <w:numFmt w:val="decimal"/>
      <w:lvlText w:val=""/>
      <w:lvlJc w:val="left"/>
    </w:lvl>
    <w:lvl w:ilvl="7" w:tplc="5EB49484">
      <w:numFmt w:val="decimal"/>
      <w:lvlText w:val=""/>
      <w:lvlJc w:val="left"/>
    </w:lvl>
    <w:lvl w:ilvl="8" w:tplc="05A4ACF4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name w:val="WW8Num25"/>
    <w:lvl w:ilvl="0" w:tplc="5E5C45FA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  <w:rPr>
        <w:b w:val="0"/>
        <w:i w:val="0"/>
      </w:rPr>
    </w:lvl>
    <w:lvl w:ilvl="1" w:tplc="039E3E6C">
      <w:numFmt w:val="decimal"/>
      <w:lvlText w:val=""/>
      <w:lvlJc w:val="left"/>
    </w:lvl>
    <w:lvl w:ilvl="2" w:tplc="49BE8580">
      <w:numFmt w:val="decimal"/>
      <w:lvlText w:val=""/>
      <w:lvlJc w:val="left"/>
    </w:lvl>
    <w:lvl w:ilvl="3" w:tplc="246E0B4C">
      <w:numFmt w:val="decimal"/>
      <w:lvlText w:val=""/>
      <w:lvlJc w:val="left"/>
    </w:lvl>
    <w:lvl w:ilvl="4" w:tplc="BC0E11E2">
      <w:numFmt w:val="decimal"/>
      <w:lvlText w:val=""/>
      <w:lvlJc w:val="left"/>
    </w:lvl>
    <w:lvl w:ilvl="5" w:tplc="7436A500">
      <w:numFmt w:val="decimal"/>
      <w:lvlText w:val=""/>
      <w:lvlJc w:val="left"/>
    </w:lvl>
    <w:lvl w:ilvl="6" w:tplc="8BA82886">
      <w:numFmt w:val="decimal"/>
      <w:lvlText w:val=""/>
      <w:lvlJc w:val="left"/>
    </w:lvl>
    <w:lvl w:ilvl="7" w:tplc="EF0E95F2">
      <w:numFmt w:val="decimal"/>
      <w:lvlText w:val=""/>
      <w:lvlJc w:val="left"/>
    </w:lvl>
    <w:lvl w:ilvl="8" w:tplc="E83E2C9A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name w:val="WW8Num26"/>
    <w:lvl w:ilvl="0" w:tplc="237251B8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</w:lvl>
    <w:lvl w:ilvl="1" w:tplc="83ACC184">
      <w:numFmt w:val="decimal"/>
      <w:lvlText w:val=""/>
      <w:lvlJc w:val="left"/>
    </w:lvl>
    <w:lvl w:ilvl="2" w:tplc="99CCBDE2">
      <w:numFmt w:val="decimal"/>
      <w:lvlText w:val=""/>
      <w:lvlJc w:val="left"/>
    </w:lvl>
    <w:lvl w:ilvl="3" w:tplc="26025D6C">
      <w:numFmt w:val="decimal"/>
      <w:lvlText w:val=""/>
      <w:lvlJc w:val="left"/>
    </w:lvl>
    <w:lvl w:ilvl="4" w:tplc="5C8CBB2C">
      <w:numFmt w:val="decimal"/>
      <w:lvlText w:val=""/>
      <w:lvlJc w:val="left"/>
    </w:lvl>
    <w:lvl w:ilvl="5" w:tplc="03BC9DD0">
      <w:numFmt w:val="decimal"/>
      <w:lvlText w:val=""/>
      <w:lvlJc w:val="left"/>
    </w:lvl>
    <w:lvl w:ilvl="6" w:tplc="9A123EEC">
      <w:numFmt w:val="decimal"/>
      <w:lvlText w:val=""/>
      <w:lvlJc w:val="left"/>
    </w:lvl>
    <w:lvl w:ilvl="7" w:tplc="5B986CCC">
      <w:numFmt w:val="decimal"/>
      <w:lvlText w:val=""/>
      <w:lvlJc w:val="left"/>
    </w:lvl>
    <w:lvl w:ilvl="8" w:tplc="6CEC04DC">
      <w:numFmt w:val="decimal"/>
      <w:lvlText w:val=""/>
      <w:lvlJc w:val="left"/>
    </w:lvl>
  </w:abstractNum>
  <w:abstractNum w:abstractNumId="13" w15:restartNumberingAfterBreak="0">
    <w:nsid w:val="00000013"/>
    <w:multiLevelType w:val="hybridMultilevel"/>
    <w:tmpl w:val="00000013"/>
    <w:name w:val="WW8Num27"/>
    <w:lvl w:ilvl="0" w:tplc="EDFA14D2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  <w:lvl w:ilvl="1" w:tplc="0972AEAA">
      <w:numFmt w:val="decimal"/>
      <w:lvlText w:val=""/>
      <w:lvlJc w:val="left"/>
    </w:lvl>
    <w:lvl w:ilvl="2" w:tplc="5AA614B6">
      <w:numFmt w:val="decimal"/>
      <w:lvlText w:val=""/>
      <w:lvlJc w:val="left"/>
    </w:lvl>
    <w:lvl w:ilvl="3" w:tplc="F9283C36">
      <w:numFmt w:val="decimal"/>
      <w:lvlText w:val=""/>
      <w:lvlJc w:val="left"/>
    </w:lvl>
    <w:lvl w:ilvl="4" w:tplc="542482E8">
      <w:numFmt w:val="decimal"/>
      <w:lvlText w:val=""/>
      <w:lvlJc w:val="left"/>
    </w:lvl>
    <w:lvl w:ilvl="5" w:tplc="9DF8DEC0">
      <w:numFmt w:val="decimal"/>
      <w:lvlText w:val=""/>
      <w:lvlJc w:val="left"/>
    </w:lvl>
    <w:lvl w:ilvl="6" w:tplc="E640C690">
      <w:numFmt w:val="decimal"/>
      <w:lvlText w:val=""/>
      <w:lvlJc w:val="left"/>
    </w:lvl>
    <w:lvl w:ilvl="7" w:tplc="341A4C08">
      <w:numFmt w:val="decimal"/>
      <w:lvlText w:val=""/>
      <w:lvlJc w:val="left"/>
    </w:lvl>
    <w:lvl w:ilvl="8" w:tplc="26560D3C">
      <w:numFmt w:val="decimal"/>
      <w:lvlText w:val=""/>
      <w:lvlJc w:val="left"/>
    </w:lvl>
  </w:abstractNum>
  <w:abstractNum w:abstractNumId="14" w15:restartNumberingAfterBreak="0">
    <w:nsid w:val="00000016"/>
    <w:multiLevelType w:val="multilevel"/>
    <w:tmpl w:val="00000016"/>
    <w:name w:val="WW8Num30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8"/>
    <w:multiLevelType w:val="multilevel"/>
    <w:tmpl w:val="00000018"/>
    <w:name w:val="WW8Num3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17" w:hanging="360"/>
      </w:pPr>
      <w:rPr>
        <w:rFonts w:ascii="Symbol" w:eastAsia="Times New Roman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A"/>
    <w:multiLevelType w:val="multilevel"/>
    <w:tmpl w:val="0000001A"/>
    <w:name w:val="WW8Num34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C"/>
    <w:multiLevelType w:val="multilevel"/>
    <w:tmpl w:val="0000001C"/>
    <w:name w:val="WW8Num36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F"/>
    <w:multiLevelType w:val="hybridMultilevel"/>
    <w:tmpl w:val="0000001F"/>
    <w:name w:val="WW8Num39"/>
    <w:lvl w:ilvl="0" w:tplc="F7D690B0">
      <w:start w:val="1"/>
      <w:numFmt w:val="decimal"/>
      <w:suff w:val="space"/>
      <w:lvlText w:val="%1)"/>
      <w:lvlJc w:val="left"/>
      <w:pPr>
        <w:tabs>
          <w:tab w:val="num" w:pos="350"/>
        </w:tabs>
        <w:ind w:left="1127" w:hanging="417"/>
      </w:pPr>
    </w:lvl>
    <w:lvl w:ilvl="1" w:tplc="244E10CC">
      <w:numFmt w:val="decimal"/>
      <w:lvlText w:val=""/>
      <w:lvlJc w:val="left"/>
    </w:lvl>
    <w:lvl w:ilvl="2" w:tplc="CC289EEE">
      <w:numFmt w:val="decimal"/>
      <w:lvlText w:val=""/>
      <w:lvlJc w:val="left"/>
    </w:lvl>
    <w:lvl w:ilvl="3" w:tplc="A3486F08">
      <w:numFmt w:val="decimal"/>
      <w:lvlText w:val=""/>
      <w:lvlJc w:val="left"/>
    </w:lvl>
    <w:lvl w:ilvl="4" w:tplc="E2080968">
      <w:numFmt w:val="decimal"/>
      <w:lvlText w:val=""/>
      <w:lvlJc w:val="left"/>
    </w:lvl>
    <w:lvl w:ilvl="5" w:tplc="1DF234A8">
      <w:numFmt w:val="decimal"/>
      <w:lvlText w:val=""/>
      <w:lvlJc w:val="left"/>
    </w:lvl>
    <w:lvl w:ilvl="6" w:tplc="9DF8A758">
      <w:numFmt w:val="decimal"/>
      <w:lvlText w:val=""/>
      <w:lvlJc w:val="left"/>
    </w:lvl>
    <w:lvl w:ilvl="7" w:tplc="5FD83806">
      <w:numFmt w:val="decimal"/>
      <w:lvlText w:val=""/>
      <w:lvlJc w:val="left"/>
    </w:lvl>
    <w:lvl w:ilvl="8" w:tplc="A7D4095C">
      <w:numFmt w:val="decimal"/>
      <w:lvlText w:val=""/>
      <w:lvlJc w:val="left"/>
    </w:lvl>
  </w:abstractNum>
  <w:abstractNum w:abstractNumId="19" w15:restartNumberingAfterBreak="0">
    <w:nsid w:val="00000020"/>
    <w:multiLevelType w:val="multilevel"/>
    <w:tmpl w:val="F2F40042"/>
    <w:name w:val="WW8Num4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21"/>
    <w:multiLevelType w:val="hybridMultilevel"/>
    <w:tmpl w:val="1F289D8E"/>
    <w:name w:val="WW8Num41"/>
    <w:lvl w:ilvl="0" w:tplc="8F10BB3E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  <w:vertAlign w:val="baseline"/>
      </w:rPr>
    </w:lvl>
    <w:lvl w:ilvl="1" w:tplc="C3588492">
      <w:numFmt w:val="decimal"/>
      <w:lvlText w:val=""/>
      <w:lvlJc w:val="left"/>
    </w:lvl>
    <w:lvl w:ilvl="2" w:tplc="73BED23A">
      <w:numFmt w:val="decimal"/>
      <w:lvlText w:val=""/>
      <w:lvlJc w:val="left"/>
    </w:lvl>
    <w:lvl w:ilvl="3" w:tplc="82D81C92">
      <w:numFmt w:val="decimal"/>
      <w:lvlText w:val=""/>
      <w:lvlJc w:val="left"/>
    </w:lvl>
    <w:lvl w:ilvl="4" w:tplc="8A56A894">
      <w:numFmt w:val="decimal"/>
      <w:lvlText w:val=""/>
      <w:lvlJc w:val="left"/>
    </w:lvl>
    <w:lvl w:ilvl="5" w:tplc="E1A2B478">
      <w:numFmt w:val="decimal"/>
      <w:lvlText w:val=""/>
      <w:lvlJc w:val="left"/>
    </w:lvl>
    <w:lvl w:ilvl="6" w:tplc="FB98A054">
      <w:numFmt w:val="decimal"/>
      <w:lvlText w:val=""/>
      <w:lvlJc w:val="left"/>
    </w:lvl>
    <w:lvl w:ilvl="7" w:tplc="67129AE2">
      <w:numFmt w:val="decimal"/>
      <w:lvlText w:val=""/>
      <w:lvlJc w:val="left"/>
    </w:lvl>
    <w:lvl w:ilvl="8" w:tplc="66D4662A">
      <w:numFmt w:val="decimal"/>
      <w:lvlText w:val=""/>
      <w:lvlJc w:val="left"/>
    </w:lvl>
  </w:abstractNum>
  <w:abstractNum w:abstractNumId="21" w15:restartNumberingAfterBreak="0">
    <w:nsid w:val="00000023"/>
    <w:multiLevelType w:val="hybridMultilevel"/>
    <w:tmpl w:val="C5EC64DC"/>
    <w:name w:val="WW8Num43"/>
    <w:lvl w:ilvl="0" w:tplc="3F9EF34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  <w:lvl w:ilvl="1" w:tplc="647EA056">
      <w:numFmt w:val="decimal"/>
      <w:lvlText w:val=""/>
      <w:lvlJc w:val="left"/>
    </w:lvl>
    <w:lvl w:ilvl="2" w:tplc="6CF8070E">
      <w:numFmt w:val="decimal"/>
      <w:lvlText w:val=""/>
      <w:lvlJc w:val="left"/>
    </w:lvl>
    <w:lvl w:ilvl="3" w:tplc="FD3C891A">
      <w:numFmt w:val="decimal"/>
      <w:lvlText w:val=""/>
      <w:lvlJc w:val="left"/>
    </w:lvl>
    <w:lvl w:ilvl="4" w:tplc="1938ED0C">
      <w:numFmt w:val="decimal"/>
      <w:lvlText w:val=""/>
      <w:lvlJc w:val="left"/>
    </w:lvl>
    <w:lvl w:ilvl="5" w:tplc="A9EA23CC">
      <w:numFmt w:val="decimal"/>
      <w:lvlText w:val=""/>
      <w:lvlJc w:val="left"/>
    </w:lvl>
    <w:lvl w:ilvl="6" w:tplc="C21C3766">
      <w:numFmt w:val="decimal"/>
      <w:lvlText w:val=""/>
      <w:lvlJc w:val="left"/>
    </w:lvl>
    <w:lvl w:ilvl="7" w:tplc="BD46DBB8">
      <w:numFmt w:val="decimal"/>
      <w:lvlText w:val=""/>
      <w:lvlJc w:val="left"/>
    </w:lvl>
    <w:lvl w:ilvl="8" w:tplc="BF940660">
      <w:numFmt w:val="decimal"/>
      <w:lvlText w:val=""/>
      <w:lvlJc w:val="left"/>
    </w:lvl>
  </w:abstractNum>
  <w:abstractNum w:abstractNumId="22" w15:restartNumberingAfterBreak="0">
    <w:nsid w:val="00000024"/>
    <w:multiLevelType w:val="hybridMultilevel"/>
    <w:tmpl w:val="00000024"/>
    <w:name w:val="WW8Num44"/>
    <w:lvl w:ilvl="0" w:tplc="AAA2B4DC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F2E9D3C">
      <w:numFmt w:val="decimal"/>
      <w:lvlText w:val=""/>
      <w:lvlJc w:val="left"/>
    </w:lvl>
    <w:lvl w:ilvl="2" w:tplc="8F0C6A74">
      <w:numFmt w:val="decimal"/>
      <w:lvlText w:val=""/>
      <w:lvlJc w:val="left"/>
    </w:lvl>
    <w:lvl w:ilvl="3" w:tplc="71B8FB8A">
      <w:numFmt w:val="decimal"/>
      <w:lvlText w:val=""/>
      <w:lvlJc w:val="left"/>
    </w:lvl>
    <w:lvl w:ilvl="4" w:tplc="89F4CB3C">
      <w:numFmt w:val="decimal"/>
      <w:lvlText w:val=""/>
      <w:lvlJc w:val="left"/>
    </w:lvl>
    <w:lvl w:ilvl="5" w:tplc="62E68EF4">
      <w:numFmt w:val="decimal"/>
      <w:lvlText w:val=""/>
      <w:lvlJc w:val="left"/>
    </w:lvl>
    <w:lvl w:ilvl="6" w:tplc="97700886">
      <w:numFmt w:val="decimal"/>
      <w:lvlText w:val=""/>
      <w:lvlJc w:val="left"/>
    </w:lvl>
    <w:lvl w:ilvl="7" w:tplc="5BB83AC0">
      <w:numFmt w:val="decimal"/>
      <w:lvlText w:val=""/>
      <w:lvlJc w:val="left"/>
    </w:lvl>
    <w:lvl w:ilvl="8" w:tplc="24D8DCF2">
      <w:numFmt w:val="decimal"/>
      <w:lvlText w:val=""/>
      <w:lvlJc w:val="left"/>
    </w:lvl>
  </w:abstractNum>
  <w:abstractNum w:abstractNumId="23" w15:restartNumberingAfterBreak="0">
    <w:nsid w:val="00000026"/>
    <w:multiLevelType w:val="hybridMultilevel"/>
    <w:tmpl w:val="00000026"/>
    <w:name w:val="WW8Num45"/>
    <w:lvl w:ilvl="0" w:tplc="BCA6E3B4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  <w:lvl w:ilvl="1" w:tplc="23D85A92">
      <w:numFmt w:val="decimal"/>
      <w:lvlText w:val=""/>
      <w:lvlJc w:val="left"/>
    </w:lvl>
    <w:lvl w:ilvl="2" w:tplc="EA30C63C">
      <w:numFmt w:val="decimal"/>
      <w:lvlText w:val=""/>
      <w:lvlJc w:val="left"/>
    </w:lvl>
    <w:lvl w:ilvl="3" w:tplc="908CDC36">
      <w:numFmt w:val="decimal"/>
      <w:lvlText w:val=""/>
      <w:lvlJc w:val="left"/>
    </w:lvl>
    <w:lvl w:ilvl="4" w:tplc="C2EA0FD6">
      <w:numFmt w:val="decimal"/>
      <w:lvlText w:val=""/>
      <w:lvlJc w:val="left"/>
    </w:lvl>
    <w:lvl w:ilvl="5" w:tplc="FEFCD72A">
      <w:numFmt w:val="decimal"/>
      <w:lvlText w:val=""/>
      <w:lvlJc w:val="left"/>
    </w:lvl>
    <w:lvl w:ilvl="6" w:tplc="0B7616A8">
      <w:numFmt w:val="decimal"/>
      <w:lvlText w:val=""/>
      <w:lvlJc w:val="left"/>
    </w:lvl>
    <w:lvl w:ilvl="7" w:tplc="684EE3AA">
      <w:numFmt w:val="decimal"/>
      <w:lvlText w:val=""/>
      <w:lvlJc w:val="left"/>
    </w:lvl>
    <w:lvl w:ilvl="8" w:tplc="7976173C">
      <w:numFmt w:val="decimal"/>
      <w:lvlText w:val=""/>
      <w:lvlJc w:val="left"/>
    </w:lvl>
  </w:abstractNum>
  <w:abstractNum w:abstractNumId="24" w15:restartNumberingAfterBreak="0">
    <w:nsid w:val="00000027"/>
    <w:multiLevelType w:val="multilevel"/>
    <w:tmpl w:val="00000027"/>
    <w:name w:val="WW8Num4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363"/>
      </w:pPr>
      <w:rPr>
        <w:rFonts w:cs="Times New Roman"/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2C"/>
    <w:multiLevelType w:val="hybridMultilevel"/>
    <w:tmpl w:val="0000002C"/>
    <w:name w:val="WW8Num52"/>
    <w:lvl w:ilvl="0" w:tplc="3C8C3F98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  <w:i w:val="0"/>
      </w:rPr>
    </w:lvl>
    <w:lvl w:ilvl="1" w:tplc="368E616A">
      <w:numFmt w:val="decimal"/>
      <w:lvlText w:val=""/>
      <w:lvlJc w:val="left"/>
    </w:lvl>
    <w:lvl w:ilvl="2" w:tplc="72FCD268">
      <w:numFmt w:val="decimal"/>
      <w:lvlText w:val=""/>
      <w:lvlJc w:val="left"/>
    </w:lvl>
    <w:lvl w:ilvl="3" w:tplc="62E45698">
      <w:numFmt w:val="decimal"/>
      <w:lvlText w:val=""/>
      <w:lvlJc w:val="left"/>
    </w:lvl>
    <w:lvl w:ilvl="4" w:tplc="77EC0070">
      <w:numFmt w:val="decimal"/>
      <w:lvlText w:val=""/>
      <w:lvlJc w:val="left"/>
    </w:lvl>
    <w:lvl w:ilvl="5" w:tplc="04A6A812">
      <w:numFmt w:val="decimal"/>
      <w:lvlText w:val=""/>
      <w:lvlJc w:val="left"/>
    </w:lvl>
    <w:lvl w:ilvl="6" w:tplc="5636C78A">
      <w:numFmt w:val="decimal"/>
      <w:lvlText w:val=""/>
      <w:lvlJc w:val="left"/>
    </w:lvl>
    <w:lvl w:ilvl="7" w:tplc="B79A22F2">
      <w:numFmt w:val="decimal"/>
      <w:lvlText w:val=""/>
      <w:lvlJc w:val="left"/>
    </w:lvl>
    <w:lvl w:ilvl="8" w:tplc="20E8C24E">
      <w:numFmt w:val="decimal"/>
      <w:lvlText w:val=""/>
      <w:lvlJc w:val="left"/>
    </w:lvl>
  </w:abstractNum>
  <w:abstractNum w:abstractNumId="26" w15:restartNumberingAfterBreak="0">
    <w:nsid w:val="0000002D"/>
    <w:multiLevelType w:val="multilevel"/>
    <w:tmpl w:val="0000002D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2F"/>
    <w:multiLevelType w:val="hybridMultilevel"/>
    <w:tmpl w:val="0000002F"/>
    <w:name w:val="WW8Num56"/>
    <w:lvl w:ilvl="0" w:tplc="87D685AC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  <w:lvl w:ilvl="1" w:tplc="B114E606">
      <w:numFmt w:val="decimal"/>
      <w:lvlText w:val=""/>
      <w:lvlJc w:val="left"/>
    </w:lvl>
    <w:lvl w:ilvl="2" w:tplc="2C5C3FD4">
      <w:numFmt w:val="decimal"/>
      <w:lvlText w:val=""/>
      <w:lvlJc w:val="left"/>
    </w:lvl>
    <w:lvl w:ilvl="3" w:tplc="219EF12A">
      <w:numFmt w:val="decimal"/>
      <w:lvlText w:val=""/>
      <w:lvlJc w:val="left"/>
    </w:lvl>
    <w:lvl w:ilvl="4" w:tplc="95A2FF82">
      <w:numFmt w:val="decimal"/>
      <w:lvlText w:val=""/>
      <w:lvlJc w:val="left"/>
    </w:lvl>
    <w:lvl w:ilvl="5" w:tplc="D58AA17E">
      <w:numFmt w:val="decimal"/>
      <w:lvlText w:val=""/>
      <w:lvlJc w:val="left"/>
    </w:lvl>
    <w:lvl w:ilvl="6" w:tplc="DBF267CE">
      <w:numFmt w:val="decimal"/>
      <w:lvlText w:val=""/>
      <w:lvlJc w:val="left"/>
    </w:lvl>
    <w:lvl w:ilvl="7" w:tplc="D468101A">
      <w:numFmt w:val="decimal"/>
      <w:lvlText w:val=""/>
      <w:lvlJc w:val="left"/>
    </w:lvl>
    <w:lvl w:ilvl="8" w:tplc="FB687D42">
      <w:numFmt w:val="decimal"/>
      <w:lvlText w:val=""/>
      <w:lvlJc w:val="left"/>
    </w:lvl>
  </w:abstractNum>
  <w:abstractNum w:abstractNumId="28" w15:restartNumberingAfterBreak="0">
    <w:nsid w:val="00000032"/>
    <w:multiLevelType w:val="multilevel"/>
    <w:tmpl w:val="00000032"/>
    <w:name w:val="WW8Num58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trike w:val="0"/>
        <w:d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33"/>
    <w:multiLevelType w:val="multilevel"/>
    <w:tmpl w:val="00000033"/>
    <w:name w:val="WW8Num6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17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34"/>
    <w:multiLevelType w:val="multilevel"/>
    <w:tmpl w:val="00000034"/>
    <w:name w:val="WW8Num6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35"/>
    <w:multiLevelType w:val="multilevel"/>
    <w:tmpl w:val="00000035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36"/>
    <w:multiLevelType w:val="hybridMultilevel"/>
    <w:tmpl w:val="00000036"/>
    <w:name w:val="WW8Num63"/>
    <w:lvl w:ilvl="0" w:tplc="608AE946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</w:rPr>
    </w:lvl>
    <w:lvl w:ilvl="1" w:tplc="A24827BC">
      <w:numFmt w:val="decimal"/>
      <w:lvlText w:val=""/>
      <w:lvlJc w:val="left"/>
    </w:lvl>
    <w:lvl w:ilvl="2" w:tplc="E1C27A26">
      <w:numFmt w:val="decimal"/>
      <w:lvlText w:val=""/>
      <w:lvlJc w:val="left"/>
    </w:lvl>
    <w:lvl w:ilvl="3" w:tplc="78AA8B00">
      <w:numFmt w:val="decimal"/>
      <w:lvlText w:val=""/>
      <w:lvlJc w:val="left"/>
    </w:lvl>
    <w:lvl w:ilvl="4" w:tplc="FC9A303C">
      <w:numFmt w:val="decimal"/>
      <w:lvlText w:val=""/>
      <w:lvlJc w:val="left"/>
    </w:lvl>
    <w:lvl w:ilvl="5" w:tplc="DF56904A">
      <w:numFmt w:val="decimal"/>
      <w:lvlText w:val=""/>
      <w:lvlJc w:val="left"/>
    </w:lvl>
    <w:lvl w:ilvl="6" w:tplc="CD7A7614">
      <w:numFmt w:val="decimal"/>
      <w:lvlText w:val=""/>
      <w:lvlJc w:val="left"/>
    </w:lvl>
    <w:lvl w:ilvl="7" w:tplc="60E6E676">
      <w:numFmt w:val="decimal"/>
      <w:lvlText w:val=""/>
      <w:lvlJc w:val="left"/>
    </w:lvl>
    <w:lvl w:ilvl="8" w:tplc="C666CAEA">
      <w:numFmt w:val="decimal"/>
      <w:lvlText w:val=""/>
      <w:lvlJc w:val="left"/>
    </w:lvl>
  </w:abstractNum>
  <w:abstractNum w:abstractNumId="33" w15:restartNumberingAfterBreak="0">
    <w:nsid w:val="0000003A"/>
    <w:multiLevelType w:val="multilevel"/>
    <w:tmpl w:val="0000003A"/>
    <w:name w:val="WW8Num67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eastAsia="Times New Roman"/>
        <w:strike w:val="0"/>
        <w:d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3B"/>
    <w:multiLevelType w:val="hybridMultilevel"/>
    <w:tmpl w:val="F4168A70"/>
    <w:name w:val="WW8Num68"/>
    <w:lvl w:ilvl="0" w:tplc="D7E40314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  <w:lvl w:ilvl="1" w:tplc="6EC01FA0">
      <w:numFmt w:val="decimal"/>
      <w:lvlText w:val=""/>
      <w:lvlJc w:val="left"/>
    </w:lvl>
    <w:lvl w:ilvl="2" w:tplc="AB0EA198">
      <w:numFmt w:val="decimal"/>
      <w:lvlText w:val=""/>
      <w:lvlJc w:val="left"/>
    </w:lvl>
    <w:lvl w:ilvl="3" w:tplc="E3549FC8">
      <w:numFmt w:val="decimal"/>
      <w:lvlText w:val=""/>
      <w:lvlJc w:val="left"/>
    </w:lvl>
    <w:lvl w:ilvl="4" w:tplc="4330088A">
      <w:numFmt w:val="decimal"/>
      <w:lvlText w:val=""/>
      <w:lvlJc w:val="left"/>
    </w:lvl>
    <w:lvl w:ilvl="5" w:tplc="D7A8F91E">
      <w:numFmt w:val="decimal"/>
      <w:lvlText w:val=""/>
      <w:lvlJc w:val="left"/>
    </w:lvl>
    <w:lvl w:ilvl="6" w:tplc="988CBFE6">
      <w:numFmt w:val="decimal"/>
      <w:lvlText w:val=""/>
      <w:lvlJc w:val="left"/>
    </w:lvl>
    <w:lvl w:ilvl="7" w:tplc="763201B6">
      <w:numFmt w:val="decimal"/>
      <w:lvlText w:val=""/>
      <w:lvlJc w:val="left"/>
    </w:lvl>
    <w:lvl w:ilvl="8" w:tplc="239C69DE">
      <w:numFmt w:val="decimal"/>
      <w:lvlText w:val=""/>
      <w:lvlJc w:val="left"/>
    </w:lvl>
  </w:abstractNum>
  <w:abstractNum w:abstractNumId="35" w15:restartNumberingAfterBreak="0">
    <w:nsid w:val="0000003C"/>
    <w:multiLevelType w:val="multilevel"/>
    <w:tmpl w:val="0000003C"/>
    <w:name w:val="WW8Num69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3E"/>
    <w:multiLevelType w:val="multilevel"/>
    <w:tmpl w:val="1340FA84"/>
    <w:name w:val="WW8Num71"/>
    <w:lvl w:ilvl="0">
      <w:start w:val="1"/>
      <w:numFmt w:val="decimal"/>
      <w:suff w:val="space"/>
      <w:lvlText w:val="(%1)"/>
      <w:lvlJc w:val="left"/>
      <w:pPr>
        <w:ind w:left="397" w:hanging="3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3323C34"/>
    <w:multiLevelType w:val="multilevel"/>
    <w:tmpl w:val="B490A8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072A7FB5"/>
    <w:multiLevelType w:val="multilevel"/>
    <w:tmpl w:val="E9BA1160"/>
    <w:name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0D901151"/>
    <w:multiLevelType w:val="multilevel"/>
    <w:tmpl w:val="F1BAFC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0F6703C6"/>
    <w:multiLevelType w:val="multilevel"/>
    <w:tmpl w:val="E9609898"/>
    <w:lvl w:ilvl="0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0F6B2D65"/>
    <w:multiLevelType w:val="hybridMultilevel"/>
    <w:tmpl w:val="309A0CAE"/>
    <w:lvl w:ilvl="0" w:tplc="E71833A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124C2F9A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4CE5FB6"/>
    <w:multiLevelType w:val="hybridMultilevel"/>
    <w:tmpl w:val="6EAC4304"/>
    <w:lvl w:ilvl="0" w:tplc="64BCED6C">
      <w:start w:val="1"/>
      <w:numFmt w:val="lowerLetter"/>
      <w:lvlText w:val="%1)"/>
      <w:lvlJc w:val="center"/>
      <w:pPr>
        <w:tabs>
          <w:tab w:val="num" w:pos="2493"/>
        </w:tabs>
        <w:ind w:left="2493" w:hanging="588"/>
      </w:pPr>
      <w:rPr>
        <w:rFonts w:ascii="Times New Roman" w:eastAsiaTheme="minorHAnsi" w:hAnsi="Times New Roman" w:cs="Times New Roman"/>
      </w:rPr>
    </w:lvl>
    <w:lvl w:ilvl="1" w:tplc="04250019">
      <w:start w:val="1"/>
      <w:numFmt w:val="lowerLetter"/>
      <w:lvlText w:val="(%2)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45" w15:restartNumberingAfterBreak="0">
    <w:nsid w:val="1C1B0138"/>
    <w:multiLevelType w:val="multilevel"/>
    <w:tmpl w:val="E8C69B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C44025E"/>
    <w:multiLevelType w:val="hybridMultilevel"/>
    <w:tmpl w:val="F86CE27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533EBF"/>
    <w:multiLevelType w:val="multilevel"/>
    <w:tmpl w:val="33C0C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0CA21D5"/>
    <w:multiLevelType w:val="multilevel"/>
    <w:tmpl w:val="159C66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26D7739"/>
    <w:multiLevelType w:val="multilevel"/>
    <w:tmpl w:val="AE50C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2FE218D"/>
    <w:multiLevelType w:val="hybridMultilevel"/>
    <w:tmpl w:val="9364D51A"/>
    <w:lvl w:ilvl="0" w:tplc="AE3A8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4226C3B"/>
    <w:multiLevelType w:val="multilevel"/>
    <w:tmpl w:val="DC96F8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6205B2C"/>
    <w:multiLevelType w:val="multilevel"/>
    <w:tmpl w:val="CC903AB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3" w15:restartNumberingAfterBreak="0">
    <w:nsid w:val="34210AC6"/>
    <w:multiLevelType w:val="hybridMultilevel"/>
    <w:tmpl w:val="8676D7E4"/>
    <w:lvl w:ilvl="0" w:tplc="C57CB9E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7061AE"/>
    <w:multiLevelType w:val="multilevel"/>
    <w:tmpl w:val="D2803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8735B97"/>
    <w:multiLevelType w:val="multilevel"/>
    <w:tmpl w:val="1CA65A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9384F8E"/>
    <w:multiLevelType w:val="multilevel"/>
    <w:tmpl w:val="66869E7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A330533"/>
    <w:multiLevelType w:val="hybridMultilevel"/>
    <w:tmpl w:val="69729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B2FD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C3DB5"/>
    <w:multiLevelType w:val="hybridMultilevel"/>
    <w:tmpl w:val="1652C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DE5C35"/>
    <w:multiLevelType w:val="multilevel"/>
    <w:tmpl w:val="67B2A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01746C"/>
    <w:multiLevelType w:val="hybridMultilevel"/>
    <w:tmpl w:val="BF4092E2"/>
    <w:lvl w:ilvl="0" w:tplc="621432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EB44527"/>
    <w:multiLevelType w:val="hybridMultilevel"/>
    <w:tmpl w:val="74F8B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FD540F"/>
    <w:multiLevelType w:val="hybridMultilevel"/>
    <w:tmpl w:val="B150B842"/>
    <w:lvl w:ilvl="0" w:tplc="C0BEC5BA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250019">
      <w:start w:val="1"/>
      <w:numFmt w:val="lowerLetter"/>
      <w:lvlText w:val="%2."/>
      <w:lvlJc w:val="left"/>
      <w:pPr>
        <w:ind w:left="1866" w:hanging="360"/>
      </w:pPr>
    </w:lvl>
    <w:lvl w:ilvl="2" w:tplc="0425001B">
      <w:start w:val="1"/>
      <w:numFmt w:val="lowerRoman"/>
      <w:lvlText w:val="%3."/>
      <w:lvlJc w:val="right"/>
      <w:pPr>
        <w:ind w:left="2586" w:hanging="180"/>
      </w:pPr>
    </w:lvl>
    <w:lvl w:ilvl="3" w:tplc="0425000F">
      <w:start w:val="1"/>
      <w:numFmt w:val="decimal"/>
      <w:lvlText w:val="%4."/>
      <w:lvlJc w:val="left"/>
      <w:pPr>
        <w:ind w:left="3306" w:hanging="360"/>
      </w:pPr>
    </w:lvl>
    <w:lvl w:ilvl="4" w:tplc="04250019">
      <w:start w:val="1"/>
      <w:numFmt w:val="lowerLetter"/>
      <w:lvlText w:val="%5."/>
      <w:lvlJc w:val="left"/>
      <w:pPr>
        <w:ind w:left="4026" w:hanging="360"/>
      </w:pPr>
    </w:lvl>
    <w:lvl w:ilvl="5" w:tplc="0425001B">
      <w:start w:val="1"/>
      <w:numFmt w:val="lowerRoman"/>
      <w:lvlText w:val="%6."/>
      <w:lvlJc w:val="right"/>
      <w:pPr>
        <w:ind w:left="4746" w:hanging="180"/>
      </w:pPr>
    </w:lvl>
    <w:lvl w:ilvl="6" w:tplc="0425000F">
      <w:start w:val="1"/>
      <w:numFmt w:val="decimal"/>
      <w:lvlText w:val="%7."/>
      <w:lvlJc w:val="left"/>
      <w:pPr>
        <w:ind w:left="5466" w:hanging="360"/>
      </w:pPr>
    </w:lvl>
    <w:lvl w:ilvl="7" w:tplc="04250019">
      <w:start w:val="1"/>
      <w:numFmt w:val="lowerLetter"/>
      <w:lvlText w:val="%8."/>
      <w:lvlJc w:val="left"/>
      <w:pPr>
        <w:ind w:left="6186" w:hanging="360"/>
      </w:pPr>
    </w:lvl>
    <w:lvl w:ilvl="8" w:tplc="042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A707339"/>
    <w:multiLevelType w:val="multilevel"/>
    <w:tmpl w:val="1BAE23F0"/>
    <w:styleLink w:val="Laad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4" w15:restartNumberingAfterBreak="0">
    <w:nsid w:val="4A806000"/>
    <w:multiLevelType w:val="multilevel"/>
    <w:tmpl w:val="19D449D6"/>
    <w:lvl w:ilvl="0">
      <w:start w:val="1"/>
      <w:numFmt w:val="decimal"/>
      <w:pStyle w:val="Laad7"/>
      <w:lvlText w:val="%1."/>
      <w:lvlJc w:val="left"/>
      <w:pPr>
        <w:ind w:left="2486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4B7512BC"/>
    <w:multiLevelType w:val="multilevel"/>
    <w:tmpl w:val="144E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6" w15:restartNumberingAfterBreak="0">
    <w:nsid w:val="50703190"/>
    <w:multiLevelType w:val="hybridMultilevel"/>
    <w:tmpl w:val="6206D636"/>
    <w:lvl w:ilvl="0" w:tplc="04250019">
      <w:start w:val="1"/>
      <w:numFmt w:val="lowerLetter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5DF0411"/>
    <w:multiLevelType w:val="multilevel"/>
    <w:tmpl w:val="63B81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82AD8"/>
    <w:multiLevelType w:val="hybridMultilevel"/>
    <w:tmpl w:val="406AB594"/>
    <w:lvl w:ilvl="0" w:tplc="04104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861E35"/>
    <w:multiLevelType w:val="multilevel"/>
    <w:tmpl w:val="21CA8B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F65324"/>
    <w:multiLevelType w:val="hybridMultilevel"/>
    <w:tmpl w:val="667C224E"/>
    <w:lvl w:ilvl="0" w:tplc="96E69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D260F9"/>
    <w:multiLevelType w:val="multilevel"/>
    <w:tmpl w:val="D3F871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BED6B44"/>
    <w:multiLevelType w:val="hybridMultilevel"/>
    <w:tmpl w:val="25C0A8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58736C"/>
    <w:multiLevelType w:val="hybridMultilevel"/>
    <w:tmpl w:val="6FCEA610"/>
    <w:lvl w:ilvl="0" w:tplc="04250017">
      <w:start w:val="1"/>
      <w:numFmt w:val="lowerLetter"/>
      <w:lvlText w:val="%1)"/>
      <w:lvlJc w:val="left"/>
      <w:pPr>
        <w:ind w:left="927" w:hanging="360"/>
      </w:p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ECF0656"/>
    <w:multiLevelType w:val="multilevel"/>
    <w:tmpl w:val="6A7C9C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1873343"/>
    <w:multiLevelType w:val="multilevel"/>
    <w:tmpl w:val="B658F2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39325C"/>
    <w:multiLevelType w:val="hybridMultilevel"/>
    <w:tmpl w:val="9AECDAE2"/>
    <w:lvl w:ilvl="0" w:tplc="0C1E3F3E">
      <w:start w:val="1"/>
      <w:numFmt w:val="lowerLetter"/>
      <w:pStyle w:val="Loenditpp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8C4A81B6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A85ACD"/>
    <w:multiLevelType w:val="multilevel"/>
    <w:tmpl w:val="E10063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5041987"/>
    <w:multiLevelType w:val="multilevel"/>
    <w:tmpl w:val="937A19D4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6E1EAF"/>
    <w:multiLevelType w:val="hybridMultilevel"/>
    <w:tmpl w:val="85C2D1B8"/>
    <w:lvl w:ilvl="0" w:tplc="8BF85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0A135A"/>
    <w:multiLevelType w:val="multilevel"/>
    <w:tmpl w:val="1CCC0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6D5B0B30"/>
    <w:multiLevelType w:val="multilevel"/>
    <w:tmpl w:val="EE469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D34C15"/>
    <w:multiLevelType w:val="multilevel"/>
    <w:tmpl w:val="D3F871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30546CE"/>
    <w:multiLevelType w:val="hybridMultilevel"/>
    <w:tmpl w:val="426EC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7B30E3"/>
    <w:multiLevelType w:val="hybridMultilevel"/>
    <w:tmpl w:val="771A9BC2"/>
    <w:lvl w:ilvl="0" w:tplc="A7A87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7DE5C8E"/>
    <w:multiLevelType w:val="multilevel"/>
    <w:tmpl w:val="D7929B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97D0B19"/>
    <w:multiLevelType w:val="multilevel"/>
    <w:tmpl w:val="F3BAC2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A8E7C3C"/>
    <w:multiLevelType w:val="multilevel"/>
    <w:tmpl w:val="BA5A9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7B0130DC"/>
    <w:multiLevelType w:val="hybridMultilevel"/>
    <w:tmpl w:val="901C214E"/>
    <w:lvl w:ilvl="0" w:tplc="B6B858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490" w:hanging="360"/>
      </w:pPr>
    </w:lvl>
    <w:lvl w:ilvl="2" w:tplc="0425001B">
      <w:start w:val="1"/>
      <w:numFmt w:val="lowerRoman"/>
      <w:lvlText w:val="%3."/>
      <w:lvlJc w:val="right"/>
      <w:pPr>
        <w:ind w:left="3210" w:hanging="180"/>
      </w:pPr>
    </w:lvl>
    <w:lvl w:ilvl="3" w:tplc="0425000F" w:tentative="1">
      <w:start w:val="1"/>
      <w:numFmt w:val="decimal"/>
      <w:lvlText w:val="%4."/>
      <w:lvlJc w:val="left"/>
      <w:pPr>
        <w:ind w:left="3930" w:hanging="360"/>
      </w:pPr>
    </w:lvl>
    <w:lvl w:ilvl="4" w:tplc="04250019" w:tentative="1">
      <w:start w:val="1"/>
      <w:numFmt w:val="lowerLetter"/>
      <w:lvlText w:val="%5."/>
      <w:lvlJc w:val="left"/>
      <w:pPr>
        <w:ind w:left="4650" w:hanging="360"/>
      </w:pPr>
    </w:lvl>
    <w:lvl w:ilvl="5" w:tplc="0425001B" w:tentative="1">
      <w:start w:val="1"/>
      <w:numFmt w:val="lowerRoman"/>
      <w:lvlText w:val="%6."/>
      <w:lvlJc w:val="right"/>
      <w:pPr>
        <w:ind w:left="5370" w:hanging="180"/>
      </w:pPr>
    </w:lvl>
    <w:lvl w:ilvl="6" w:tplc="0425000F" w:tentative="1">
      <w:start w:val="1"/>
      <w:numFmt w:val="decimal"/>
      <w:lvlText w:val="%7."/>
      <w:lvlJc w:val="left"/>
      <w:pPr>
        <w:ind w:left="6090" w:hanging="360"/>
      </w:pPr>
    </w:lvl>
    <w:lvl w:ilvl="7" w:tplc="04250019" w:tentative="1">
      <w:start w:val="1"/>
      <w:numFmt w:val="lowerLetter"/>
      <w:lvlText w:val="%8."/>
      <w:lvlJc w:val="left"/>
      <w:pPr>
        <w:ind w:left="6810" w:hanging="360"/>
      </w:pPr>
    </w:lvl>
    <w:lvl w:ilvl="8" w:tplc="042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1" w15:restartNumberingAfterBreak="0">
    <w:nsid w:val="7BED1088"/>
    <w:multiLevelType w:val="hybridMultilevel"/>
    <w:tmpl w:val="0CAEF3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A7E55"/>
    <w:multiLevelType w:val="hybridMultilevel"/>
    <w:tmpl w:val="5B424F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2248A8"/>
    <w:multiLevelType w:val="hybridMultilevel"/>
    <w:tmpl w:val="4E240B20"/>
    <w:lvl w:ilvl="0" w:tplc="1E7CC5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1C25C6"/>
    <w:multiLevelType w:val="multilevel"/>
    <w:tmpl w:val="CE04E5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9160585">
    <w:abstractNumId w:val="57"/>
  </w:num>
  <w:num w:numId="2" w16cid:durableId="1760641693">
    <w:abstractNumId w:val="76"/>
  </w:num>
  <w:num w:numId="3" w16cid:durableId="1799448081">
    <w:abstractNumId w:val="44"/>
  </w:num>
  <w:num w:numId="4" w16cid:durableId="922573097">
    <w:abstractNumId w:val="60"/>
  </w:num>
  <w:num w:numId="5" w16cid:durableId="2131317296">
    <w:abstractNumId w:val="49"/>
  </w:num>
  <w:num w:numId="6" w16cid:durableId="681860019">
    <w:abstractNumId w:val="80"/>
  </w:num>
  <w:num w:numId="7" w16cid:durableId="1513303513">
    <w:abstractNumId w:val="70"/>
  </w:num>
  <w:num w:numId="8" w16cid:durableId="845940051">
    <w:abstractNumId w:val="58"/>
  </w:num>
  <w:num w:numId="9" w16cid:durableId="910120211">
    <w:abstractNumId w:val="85"/>
  </w:num>
  <w:num w:numId="10" w16cid:durableId="2121102042">
    <w:abstractNumId w:val="68"/>
  </w:num>
  <w:num w:numId="11" w16cid:durableId="1904414235">
    <w:abstractNumId w:val="91"/>
  </w:num>
  <w:num w:numId="12" w16cid:durableId="1908109041">
    <w:abstractNumId w:val="61"/>
  </w:num>
  <w:num w:numId="13" w16cid:durableId="43262612">
    <w:abstractNumId w:val="52"/>
  </w:num>
  <w:num w:numId="14" w16cid:durableId="1057164030">
    <w:abstractNumId w:val="81"/>
  </w:num>
  <w:num w:numId="15" w16cid:durableId="1384787426">
    <w:abstractNumId w:val="40"/>
  </w:num>
  <w:num w:numId="16" w16cid:durableId="272976034">
    <w:abstractNumId w:val="56"/>
  </w:num>
  <w:num w:numId="17" w16cid:durableId="350231009">
    <w:abstractNumId w:val="53"/>
  </w:num>
  <w:num w:numId="18" w16cid:durableId="712660114">
    <w:abstractNumId w:val="63"/>
  </w:num>
  <w:num w:numId="19" w16cid:durableId="9979996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852374">
    <w:abstractNumId w:val="62"/>
  </w:num>
  <w:num w:numId="21" w16cid:durableId="1676304119">
    <w:abstractNumId w:val="90"/>
  </w:num>
  <w:num w:numId="22" w16cid:durableId="1742562399">
    <w:abstractNumId w:val="86"/>
  </w:num>
  <w:num w:numId="23" w16cid:durableId="486825653">
    <w:abstractNumId w:val="59"/>
  </w:num>
  <w:num w:numId="24" w16cid:durableId="947354013">
    <w:abstractNumId w:val="45"/>
  </w:num>
  <w:num w:numId="25" w16cid:durableId="907226232">
    <w:abstractNumId w:val="74"/>
  </w:num>
  <w:num w:numId="26" w16cid:durableId="2105877866">
    <w:abstractNumId w:val="47"/>
  </w:num>
  <w:num w:numId="27" w16cid:durableId="1528371519">
    <w:abstractNumId w:val="88"/>
  </w:num>
  <w:num w:numId="28" w16cid:durableId="2037584234">
    <w:abstractNumId w:val="87"/>
  </w:num>
  <w:num w:numId="29" w16cid:durableId="1114598653">
    <w:abstractNumId w:val="94"/>
  </w:num>
  <w:num w:numId="30" w16cid:durableId="414208967">
    <w:abstractNumId w:val="37"/>
  </w:num>
  <w:num w:numId="31" w16cid:durableId="1860270438">
    <w:abstractNumId w:val="54"/>
  </w:num>
  <w:num w:numId="32" w16cid:durableId="752239048">
    <w:abstractNumId w:val="51"/>
  </w:num>
  <w:num w:numId="33" w16cid:durableId="1018773356">
    <w:abstractNumId w:val="48"/>
  </w:num>
  <w:num w:numId="34" w16cid:durableId="527182466">
    <w:abstractNumId w:val="89"/>
  </w:num>
  <w:num w:numId="35" w16cid:durableId="81924010">
    <w:abstractNumId w:val="69"/>
  </w:num>
  <w:num w:numId="36" w16cid:durableId="280764070">
    <w:abstractNumId w:val="71"/>
  </w:num>
  <w:num w:numId="37" w16cid:durableId="414978720">
    <w:abstractNumId w:val="41"/>
  </w:num>
  <w:num w:numId="38" w16cid:durableId="655642988">
    <w:abstractNumId w:val="55"/>
  </w:num>
  <w:num w:numId="39" w16cid:durableId="338848920">
    <w:abstractNumId w:val="67"/>
  </w:num>
  <w:num w:numId="40" w16cid:durableId="608123699">
    <w:abstractNumId w:val="75"/>
  </w:num>
  <w:num w:numId="41" w16cid:durableId="1551308222">
    <w:abstractNumId w:val="64"/>
  </w:num>
  <w:num w:numId="42" w16cid:durableId="142325978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5543554">
    <w:abstractNumId w:val="50"/>
  </w:num>
  <w:num w:numId="44" w16cid:durableId="739139688">
    <w:abstractNumId w:val="73"/>
  </w:num>
  <w:num w:numId="45" w16cid:durableId="1702244781">
    <w:abstractNumId w:val="77"/>
  </w:num>
  <w:num w:numId="46" w16cid:durableId="128590652">
    <w:abstractNumId w:val="43"/>
  </w:num>
  <w:num w:numId="47" w16cid:durableId="1514952054">
    <w:abstractNumId w:val="79"/>
  </w:num>
  <w:num w:numId="48" w16cid:durableId="1856382893">
    <w:abstractNumId w:val="83"/>
  </w:num>
  <w:num w:numId="49" w16cid:durableId="652374532">
    <w:abstractNumId w:val="78"/>
  </w:num>
  <w:num w:numId="50" w16cid:durableId="436947720">
    <w:abstractNumId w:val="66"/>
  </w:num>
  <w:num w:numId="51" w16cid:durableId="1067647972">
    <w:abstractNumId w:val="84"/>
  </w:num>
  <w:num w:numId="52" w16cid:durableId="202913014">
    <w:abstractNumId w:val="82"/>
  </w:num>
  <w:num w:numId="53" w16cid:durableId="1542479591">
    <w:abstractNumId w:val="72"/>
  </w:num>
  <w:num w:numId="54" w16cid:durableId="293487542">
    <w:abstractNumId w:val="65"/>
  </w:num>
  <w:num w:numId="55" w16cid:durableId="1984575781">
    <w:abstractNumId w:val="93"/>
  </w:num>
  <w:num w:numId="56" w16cid:durableId="1583634872">
    <w:abstractNumId w:val="46"/>
  </w:num>
  <w:num w:numId="57" w16cid:durableId="1365717502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1"/>
    <w:rsid w:val="000004D1"/>
    <w:rsid w:val="00001EB3"/>
    <w:rsid w:val="00002989"/>
    <w:rsid w:val="00002CEB"/>
    <w:rsid w:val="0000361F"/>
    <w:rsid w:val="0000363A"/>
    <w:rsid w:val="00006054"/>
    <w:rsid w:val="00011159"/>
    <w:rsid w:val="0001358A"/>
    <w:rsid w:val="00013CD8"/>
    <w:rsid w:val="000141E7"/>
    <w:rsid w:val="00015C51"/>
    <w:rsid w:val="00017704"/>
    <w:rsid w:val="00022B48"/>
    <w:rsid w:val="00025D20"/>
    <w:rsid w:val="000264DB"/>
    <w:rsid w:val="0002747E"/>
    <w:rsid w:val="00030EC5"/>
    <w:rsid w:val="00033B5C"/>
    <w:rsid w:val="00034049"/>
    <w:rsid w:val="00036459"/>
    <w:rsid w:val="00036758"/>
    <w:rsid w:val="00037D37"/>
    <w:rsid w:val="000405AC"/>
    <w:rsid w:val="00040787"/>
    <w:rsid w:val="0004296C"/>
    <w:rsid w:val="000439D4"/>
    <w:rsid w:val="00045DE3"/>
    <w:rsid w:val="0005161C"/>
    <w:rsid w:val="00051C65"/>
    <w:rsid w:val="00052118"/>
    <w:rsid w:val="00052DEB"/>
    <w:rsid w:val="00053686"/>
    <w:rsid w:val="0005586E"/>
    <w:rsid w:val="00056524"/>
    <w:rsid w:val="00061838"/>
    <w:rsid w:val="00061977"/>
    <w:rsid w:val="00063EB9"/>
    <w:rsid w:val="00064AA1"/>
    <w:rsid w:val="00065AE6"/>
    <w:rsid w:val="000669CD"/>
    <w:rsid w:val="0007035B"/>
    <w:rsid w:val="000703BC"/>
    <w:rsid w:val="0007370A"/>
    <w:rsid w:val="00074A2A"/>
    <w:rsid w:val="000753B2"/>
    <w:rsid w:val="000766E1"/>
    <w:rsid w:val="000768E4"/>
    <w:rsid w:val="00080879"/>
    <w:rsid w:val="00080950"/>
    <w:rsid w:val="000813B0"/>
    <w:rsid w:val="00082DFA"/>
    <w:rsid w:val="000833A9"/>
    <w:rsid w:val="0008509B"/>
    <w:rsid w:val="0008551D"/>
    <w:rsid w:val="000856B6"/>
    <w:rsid w:val="00085F82"/>
    <w:rsid w:val="00086DD2"/>
    <w:rsid w:val="00093A9D"/>
    <w:rsid w:val="00093D21"/>
    <w:rsid w:val="00095B6A"/>
    <w:rsid w:val="00096995"/>
    <w:rsid w:val="00097F3F"/>
    <w:rsid w:val="000A0FE4"/>
    <w:rsid w:val="000A36D9"/>
    <w:rsid w:val="000A3BE9"/>
    <w:rsid w:val="000B0386"/>
    <w:rsid w:val="000B2FD7"/>
    <w:rsid w:val="000B30F5"/>
    <w:rsid w:val="000B78FA"/>
    <w:rsid w:val="000C0A7C"/>
    <w:rsid w:val="000C377F"/>
    <w:rsid w:val="000C5257"/>
    <w:rsid w:val="000C5871"/>
    <w:rsid w:val="000D0684"/>
    <w:rsid w:val="000D1186"/>
    <w:rsid w:val="000D1CB6"/>
    <w:rsid w:val="000D1DF2"/>
    <w:rsid w:val="000D58E8"/>
    <w:rsid w:val="000D7F5C"/>
    <w:rsid w:val="000E0318"/>
    <w:rsid w:val="000E0649"/>
    <w:rsid w:val="000E356C"/>
    <w:rsid w:val="000E4A4E"/>
    <w:rsid w:val="000E6812"/>
    <w:rsid w:val="000E7024"/>
    <w:rsid w:val="000E7EAE"/>
    <w:rsid w:val="000F0AC6"/>
    <w:rsid w:val="000F4C21"/>
    <w:rsid w:val="000F557C"/>
    <w:rsid w:val="000F5E2A"/>
    <w:rsid w:val="000F5F90"/>
    <w:rsid w:val="000F72E2"/>
    <w:rsid w:val="00101604"/>
    <w:rsid w:val="00102EA2"/>
    <w:rsid w:val="001032AA"/>
    <w:rsid w:val="00105274"/>
    <w:rsid w:val="00106360"/>
    <w:rsid w:val="00111CF9"/>
    <w:rsid w:val="001121F2"/>
    <w:rsid w:val="0011370E"/>
    <w:rsid w:val="00113CE8"/>
    <w:rsid w:val="0011474F"/>
    <w:rsid w:val="0011748A"/>
    <w:rsid w:val="00121927"/>
    <w:rsid w:val="001226E3"/>
    <w:rsid w:val="001243B9"/>
    <w:rsid w:val="00125176"/>
    <w:rsid w:val="001277D9"/>
    <w:rsid w:val="00127E9E"/>
    <w:rsid w:val="0013169B"/>
    <w:rsid w:val="00132AD8"/>
    <w:rsid w:val="00132AEE"/>
    <w:rsid w:val="00133DBB"/>
    <w:rsid w:val="001356EA"/>
    <w:rsid w:val="00136C87"/>
    <w:rsid w:val="0013782C"/>
    <w:rsid w:val="00137B81"/>
    <w:rsid w:val="0014057C"/>
    <w:rsid w:val="00140BD8"/>
    <w:rsid w:val="00140D62"/>
    <w:rsid w:val="00142D2C"/>
    <w:rsid w:val="001435CE"/>
    <w:rsid w:val="001455C2"/>
    <w:rsid w:val="001526C0"/>
    <w:rsid w:val="00153227"/>
    <w:rsid w:val="00153E82"/>
    <w:rsid w:val="00154627"/>
    <w:rsid w:val="00157C7A"/>
    <w:rsid w:val="00162D49"/>
    <w:rsid w:val="00164305"/>
    <w:rsid w:val="001655C9"/>
    <w:rsid w:val="00166061"/>
    <w:rsid w:val="00171111"/>
    <w:rsid w:val="00171716"/>
    <w:rsid w:val="0017233E"/>
    <w:rsid w:val="00173F5C"/>
    <w:rsid w:val="0017444A"/>
    <w:rsid w:val="00174B55"/>
    <w:rsid w:val="00174CC5"/>
    <w:rsid w:val="00175B66"/>
    <w:rsid w:val="00176563"/>
    <w:rsid w:val="00177909"/>
    <w:rsid w:val="001838CB"/>
    <w:rsid w:val="00184B6A"/>
    <w:rsid w:val="00184DD4"/>
    <w:rsid w:val="001850E9"/>
    <w:rsid w:val="00185203"/>
    <w:rsid w:val="00186EA9"/>
    <w:rsid w:val="0018788B"/>
    <w:rsid w:val="001878F8"/>
    <w:rsid w:val="00187FE8"/>
    <w:rsid w:val="0019056D"/>
    <w:rsid w:val="00191078"/>
    <w:rsid w:val="00191421"/>
    <w:rsid w:val="00193F37"/>
    <w:rsid w:val="001949B8"/>
    <w:rsid w:val="00194FEC"/>
    <w:rsid w:val="0019648B"/>
    <w:rsid w:val="00197DF7"/>
    <w:rsid w:val="001A0961"/>
    <w:rsid w:val="001A19EA"/>
    <w:rsid w:val="001A21EC"/>
    <w:rsid w:val="001A226A"/>
    <w:rsid w:val="001A4560"/>
    <w:rsid w:val="001A73AC"/>
    <w:rsid w:val="001A7E55"/>
    <w:rsid w:val="001B077D"/>
    <w:rsid w:val="001B2AEC"/>
    <w:rsid w:val="001B48CB"/>
    <w:rsid w:val="001B4F75"/>
    <w:rsid w:val="001B6320"/>
    <w:rsid w:val="001B67D6"/>
    <w:rsid w:val="001B6CF1"/>
    <w:rsid w:val="001B738E"/>
    <w:rsid w:val="001B76AF"/>
    <w:rsid w:val="001C003D"/>
    <w:rsid w:val="001C1720"/>
    <w:rsid w:val="001C2607"/>
    <w:rsid w:val="001C40F4"/>
    <w:rsid w:val="001C4478"/>
    <w:rsid w:val="001D02AD"/>
    <w:rsid w:val="001D3CC6"/>
    <w:rsid w:val="001D617C"/>
    <w:rsid w:val="001D6F9B"/>
    <w:rsid w:val="001D710F"/>
    <w:rsid w:val="001E0496"/>
    <w:rsid w:val="001E05B3"/>
    <w:rsid w:val="001E0FFD"/>
    <w:rsid w:val="001E1429"/>
    <w:rsid w:val="001E2D91"/>
    <w:rsid w:val="001E2DD6"/>
    <w:rsid w:val="001E42E4"/>
    <w:rsid w:val="001E43E2"/>
    <w:rsid w:val="001E5013"/>
    <w:rsid w:val="001E5820"/>
    <w:rsid w:val="001E58BF"/>
    <w:rsid w:val="001E7FEA"/>
    <w:rsid w:val="001F029A"/>
    <w:rsid w:val="001F0E5B"/>
    <w:rsid w:val="001F19F8"/>
    <w:rsid w:val="001F257B"/>
    <w:rsid w:val="001F2808"/>
    <w:rsid w:val="001F30CA"/>
    <w:rsid w:val="001F3DCE"/>
    <w:rsid w:val="001F52DF"/>
    <w:rsid w:val="001F6601"/>
    <w:rsid w:val="002019A3"/>
    <w:rsid w:val="00201A16"/>
    <w:rsid w:val="0020208C"/>
    <w:rsid w:val="0020251D"/>
    <w:rsid w:val="002037A6"/>
    <w:rsid w:val="002042F5"/>
    <w:rsid w:val="0020577A"/>
    <w:rsid w:val="002061A2"/>
    <w:rsid w:val="00206341"/>
    <w:rsid w:val="00207E73"/>
    <w:rsid w:val="00214EA5"/>
    <w:rsid w:val="00215EB2"/>
    <w:rsid w:val="002218BD"/>
    <w:rsid w:val="00222504"/>
    <w:rsid w:val="0022263B"/>
    <w:rsid w:val="0022266B"/>
    <w:rsid w:val="0022267D"/>
    <w:rsid w:val="00223FB7"/>
    <w:rsid w:val="00226993"/>
    <w:rsid w:val="002306DC"/>
    <w:rsid w:val="002325BB"/>
    <w:rsid w:val="002356BB"/>
    <w:rsid w:val="00236884"/>
    <w:rsid w:val="002401E1"/>
    <w:rsid w:val="00241D90"/>
    <w:rsid w:val="002427C1"/>
    <w:rsid w:val="00243C8B"/>
    <w:rsid w:val="00243F8E"/>
    <w:rsid w:val="00243FB7"/>
    <w:rsid w:val="0025055E"/>
    <w:rsid w:val="00251CE8"/>
    <w:rsid w:val="00254DF3"/>
    <w:rsid w:val="00256554"/>
    <w:rsid w:val="002573E7"/>
    <w:rsid w:val="00260F38"/>
    <w:rsid w:val="002623E2"/>
    <w:rsid w:val="0026365F"/>
    <w:rsid w:val="0027129A"/>
    <w:rsid w:val="002759A4"/>
    <w:rsid w:val="0027769D"/>
    <w:rsid w:val="002776A6"/>
    <w:rsid w:val="00282FE7"/>
    <w:rsid w:val="002832BD"/>
    <w:rsid w:val="00283F94"/>
    <w:rsid w:val="00284B2F"/>
    <w:rsid w:val="00286480"/>
    <w:rsid w:val="0028703F"/>
    <w:rsid w:val="0029547D"/>
    <w:rsid w:val="002960D6"/>
    <w:rsid w:val="0029C3BB"/>
    <w:rsid w:val="002A05CF"/>
    <w:rsid w:val="002A3F04"/>
    <w:rsid w:val="002A5EBF"/>
    <w:rsid w:val="002A76CA"/>
    <w:rsid w:val="002A7E2D"/>
    <w:rsid w:val="002B2313"/>
    <w:rsid w:val="002B2B1A"/>
    <w:rsid w:val="002B2E79"/>
    <w:rsid w:val="002B304D"/>
    <w:rsid w:val="002B322F"/>
    <w:rsid w:val="002B33F5"/>
    <w:rsid w:val="002B4C96"/>
    <w:rsid w:val="002B7558"/>
    <w:rsid w:val="002C01EF"/>
    <w:rsid w:val="002C0E2E"/>
    <w:rsid w:val="002C1C9F"/>
    <w:rsid w:val="002C1E77"/>
    <w:rsid w:val="002C2994"/>
    <w:rsid w:val="002C31DB"/>
    <w:rsid w:val="002C3E9C"/>
    <w:rsid w:val="002C5811"/>
    <w:rsid w:val="002C6539"/>
    <w:rsid w:val="002C7416"/>
    <w:rsid w:val="002C7A9A"/>
    <w:rsid w:val="002D1CD6"/>
    <w:rsid w:val="002D1F79"/>
    <w:rsid w:val="002D52B8"/>
    <w:rsid w:val="002D5E36"/>
    <w:rsid w:val="002D6E5A"/>
    <w:rsid w:val="002D6F38"/>
    <w:rsid w:val="002D7143"/>
    <w:rsid w:val="002E09CE"/>
    <w:rsid w:val="002E13DB"/>
    <w:rsid w:val="002E1AA5"/>
    <w:rsid w:val="002E2D02"/>
    <w:rsid w:val="002E35F8"/>
    <w:rsid w:val="002E3DC5"/>
    <w:rsid w:val="002E7F57"/>
    <w:rsid w:val="002F0418"/>
    <w:rsid w:val="002F471A"/>
    <w:rsid w:val="002F4ED5"/>
    <w:rsid w:val="002F5DFD"/>
    <w:rsid w:val="003004E0"/>
    <w:rsid w:val="003005CA"/>
    <w:rsid w:val="003010A1"/>
    <w:rsid w:val="003013A3"/>
    <w:rsid w:val="0030198B"/>
    <w:rsid w:val="00302128"/>
    <w:rsid w:val="00302470"/>
    <w:rsid w:val="00304C2F"/>
    <w:rsid w:val="00306931"/>
    <w:rsid w:val="003069AA"/>
    <w:rsid w:val="00306B8F"/>
    <w:rsid w:val="00307BBF"/>
    <w:rsid w:val="003109C1"/>
    <w:rsid w:val="00313C3C"/>
    <w:rsid w:val="003154F4"/>
    <w:rsid w:val="003156A1"/>
    <w:rsid w:val="0031672E"/>
    <w:rsid w:val="003202D9"/>
    <w:rsid w:val="00320F78"/>
    <w:rsid w:val="0032103E"/>
    <w:rsid w:val="00322143"/>
    <w:rsid w:val="003223CB"/>
    <w:rsid w:val="00322DDB"/>
    <w:rsid w:val="00327BC4"/>
    <w:rsid w:val="00330A49"/>
    <w:rsid w:val="003321DF"/>
    <w:rsid w:val="00334844"/>
    <w:rsid w:val="0033522B"/>
    <w:rsid w:val="00336311"/>
    <w:rsid w:val="00336CF5"/>
    <w:rsid w:val="00337CD7"/>
    <w:rsid w:val="003411AE"/>
    <w:rsid w:val="00341F9D"/>
    <w:rsid w:val="0034516E"/>
    <w:rsid w:val="003451C6"/>
    <w:rsid w:val="0034524F"/>
    <w:rsid w:val="003500D3"/>
    <w:rsid w:val="00350D2D"/>
    <w:rsid w:val="0035217F"/>
    <w:rsid w:val="0035257A"/>
    <w:rsid w:val="00354503"/>
    <w:rsid w:val="003551D2"/>
    <w:rsid w:val="00356A18"/>
    <w:rsid w:val="0036077E"/>
    <w:rsid w:val="003638B7"/>
    <w:rsid w:val="00364A39"/>
    <w:rsid w:val="00364EB9"/>
    <w:rsid w:val="003707DA"/>
    <w:rsid w:val="0037086B"/>
    <w:rsid w:val="00375F34"/>
    <w:rsid w:val="00376A5D"/>
    <w:rsid w:val="00377217"/>
    <w:rsid w:val="00377F66"/>
    <w:rsid w:val="00380443"/>
    <w:rsid w:val="0038068E"/>
    <w:rsid w:val="003818E1"/>
    <w:rsid w:val="00383BAE"/>
    <w:rsid w:val="003848BC"/>
    <w:rsid w:val="00387A1C"/>
    <w:rsid w:val="00387A73"/>
    <w:rsid w:val="0039061A"/>
    <w:rsid w:val="00390F83"/>
    <w:rsid w:val="003917F7"/>
    <w:rsid w:val="003945AC"/>
    <w:rsid w:val="0039462B"/>
    <w:rsid w:val="00396F0D"/>
    <w:rsid w:val="003A05D6"/>
    <w:rsid w:val="003A1713"/>
    <w:rsid w:val="003A7904"/>
    <w:rsid w:val="003B0140"/>
    <w:rsid w:val="003B1A6C"/>
    <w:rsid w:val="003B245D"/>
    <w:rsid w:val="003B32C0"/>
    <w:rsid w:val="003B4081"/>
    <w:rsid w:val="003B5CDA"/>
    <w:rsid w:val="003B7229"/>
    <w:rsid w:val="003C0D0B"/>
    <w:rsid w:val="003C1819"/>
    <w:rsid w:val="003D13F2"/>
    <w:rsid w:val="003D20D6"/>
    <w:rsid w:val="003D3143"/>
    <w:rsid w:val="003D42ED"/>
    <w:rsid w:val="003D7728"/>
    <w:rsid w:val="003D7F4C"/>
    <w:rsid w:val="003E323B"/>
    <w:rsid w:val="003F08A3"/>
    <w:rsid w:val="003F26E2"/>
    <w:rsid w:val="003F3538"/>
    <w:rsid w:val="003F415F"/>
    <w:rsid w:val="003F4BB1"/>
    <w:rsid w:val="003F4FFF"/>
    <w:rsid w:val="003F72B9"/>
    <w:rsid w:val="00400279"/>
    <w:rsid w:val="0040184F"/>
    <w:rsid w:val="00403F3A"/>
    <w:rsid w:val="00404EF8"/>
    <w:rsid w:val="00406D59"/>
    <w:rsid w:val="00407251"/>
    <w:rsid w:val="00407DDF"/>
    <w:rsid w:val="0041071A"/>
    <w:rsid w:val="004113F0"/>
    <w:rsid w:val="00412060"/>
    <w:rsid w:val="0041303D"/>
    <w:rsid w:val="00416E37"/>
    <w:rsid w:val="004176ED"/>
    <w:rsid w:val="00423CFF"/>
    <w:rsid w:val="00424E41"/>
    <w:rsid w:val="004258AA"/>
    <w:rsid w:val="00425990"/>
    <w:rsid w:val="004265F5"/>
    <w:rsid w:val="0042783F"/>
    <w:rsid w:val="00427C7C"/>
    <w:rsid w:val="0043083A"/>
    <w:rsid w:val="00431349"/>
    <w:rsid w:val="00432FDF"/>
    <w:rsid w:val="00434396"/>
    <w:rsid w:val="00434D86"/>
    <w:rsid w:val="00440121"/>
    <w:rsid w:val="004401B2"/>
    <w:rsid w:val="00440730"/>
    <w:rsid w:val="00441436"/>
    <w:rsid w:val="00446066"/>
    <w:rsid w:val="00446F2D"/>
    <w:rsid w:val="004474A9"/>
    <w:rsid w:val="00451FD4"/>
    <w:rsid w:val="004531D4"/>
    <w:rsid w:val="00454326"/>
    <w:rsid w:val="00454363"/>
    <w:rsid w:val="00454FB2"/>
    <w:rsid w:val="004556B3"/>
    <w:rsid w:val="00455993"/>
    <w:rsid w:val="0046493E"/>
    <w:rsid w:val="004651E8"/>
    <w:rsid w:val="00470F7E"/>
    <w:rsid w:val="00472F22"/>
    <w:rsid w:val="00473338"/>
    <w:rsid w:val="0048024A"/>
    <w:rsid w:val="004834E0"/>
    <w:rsid w:val="00483A77"/>
    <w:rsid w:val="00483F6A"/>
    <w:rsid w:val="00484189"/>
    <w:rsid w:val="0048468C"/>
    <w:rsid w:val="00486789"/>
    <w:rsid w:val="004867DA"/>
    <w:rsid w:val="00486CF6"/>
    <w:rsid w:val="004873E2"/>
    <w:rsid w:val="00490875"/>
    <w:rsid w:val="00490BFC"/>
    <w:rsid w:val="00494167"/>
    <w:rsid w:val="00496ABD"/>
    <w:rsid w:val="00497814"/>
    <w:rsid w:val="004A143A"/>
    <w:rsid w:val="004A2905"/>
    <w:rsid w:val="004A29B5"/>
    <w:rsid w:val="004A30EF"/>
    <w:rsid w:val="004A486E"/>
    <w:rsid w:val="004A4DF3"/>
    <w:rsid w:val="004A72FF"/>
    <w:rsid w:val="004B2402"/>
    <w:rsid w:val="004B2786"/>
    <w:rsid w:val="004B39AF"/>
    <w:rsid w:val="004B4420"/>
    <w:rsid w:val="004B685D"/>
    <w:rsid w:val="004C0617"/>
    <w:rsid w:val="004C0E7D"/>
    <w:rsid w:val="004C1FB9"/>
    <w:rsid w:val="004C398E"/>
    <w:rsid w:val="004C618A"/>
    <w:rsid w:val="004C7AD9"/>
    <w:rsid w:val="004D09ED"/>
    <w:rsid w:val="004D2397"/>
    <w:rsid w:val="004D4AED"/>
    <w:rsid w:val="004D5C63"/>
    <w:rsid w:val="004D6743"/>
    <w:rsid w:val="004D7992"/>
    <w:rsid w:val="004D7EA6"/>
    <w:rsid w:val="004E2CE4"/>
    <w:rsid w:val="004E38C8"/>
    <w:rsid w:val="004E3BEC"/>
    <w:rsid w:val="004E57DE"/>
    <w:rsid w:val="004E5AD1"/>
    <w:rsid w:val="004E70BA"/>
    <w:rsid w:val="004F0FB6"/>
    <w:rsid w:val="004F1E3F"/>
    <w:rsid w:val="004F34C7"/>
    <w:rsid w:val="004F3B91"/>
    <w:rsid w:val="004F3E4A"/>
    <w:rsid w:val="004F4751"/>
    <w:rsid w:val="004F6177"/>
    <w:rsid w:val="0050056F"/>
    <w:rsid w:val="0050301A"/>
    <w:rsid w:val="00506BDD"/>
    <w:rsid w:val="005076BB"/>
    <w:rsid w:val="00510A40"/>
    <w:rsid w:val="0051332F"/>
    <w:rsid w:val="0051384F"/>
    <w:rsid w:val="005144E6"/>
    <w:rsid w:val="00517C76"/>
    <w:rsid w:val="0052477B"/>
    <w:rsid w:val="0052614B"/>
    <w:rsid w:val="005278CC"/>
    <w:rsid w:val="0053097B"/>
    <w:rsid w:val="00530F9A"/>
    <w:rsid w:val="00534545"/>
    <w:rsid w:val="00535B40"/>
    <w:rsid w:val="00536C78"/>
    <w:rsid w:val="005375A8"/>
    <w:rsid w:val="00537C1E"/>
    <w:rsid w:val="0054530F"/>
    <w:rsid w:val="0054596D"/>
    <w:rsid w:val="00550627"/>
    <w:rsid w:val="00550B02"/>
    <w:rsid w:val="0055186D"/>
    <w:rsid w:val="00552DE3"/>
    <w:rsid w:val="00553542"/>
    <w:rsid w:val="00554406"/>
    <w:rsid w:val="00554552"/>
    <w:rsid w:val="005549A2"/>
    <w:rsid w:val="0055586E"/>
    <w:rsid w:val="005558BF"/>
    <w:rsid w:val="005574F6"/>
    <w:rsid w:val="005620A2"/>
    <w:rsid w:val="00562A61"/>
    <w:rsid w:val="00572047"/>
    <w:rsid w:val="00572BEE"/>
    <w:rsid w:val="00574CC5"/>
    <w:rsid w:val="005769AA"/>
    <w:rsid w:val="00580667"/>
    <w:rsid w:val="00580D5E"/>
    <w:rsid w:val="005821D9"/>
    <w:rsid w:val="00582E0A"/>
    <w:rsid w:val="00584A57"/>
    <w:rsid w:val="00584E0E"/>
    <w:rsid w:val="005852D8"/>
    <w:rsid w:val="00586ED4"/>
    <w:rsid w:val="00587A55"/>
    <w:rsid w:val="00590185"/>
    <w:rsid w:val="005908AC"/>
    <w:rsid w:val="0059158E"/>
    <w:rsid w:val="00592E93"/>
    <w:rsid w:val="00592F63"/>
    <w:rsid w:val="005967AB"/>
    <w:rsid w:val="0059720C"/>
    <w:rsid w:val="005A21E6"/>
    <w:rsid w:val="005A2B0F"/>
    <w:rsid w:val="005A5D7A"/>
    <w:rsid w:val="005B3E14"/>
    <w:rsid w:val="005B48E4"/>
    <w:rsid w:val="005B6735"/>
    <w:rsid w:val="005B6EED"/>
    <w:rsid w:val="005C630E"/>
    <w:rsid w:val="005C6987"/>
    <w:rsid w:val="005D0AE6"/>
    <w:rsid w:val="005D5EE8"/>
    <w:rsid w:val="005D71D6"/>
    <w:rsid w:val="005D755F"/>
    <w:rsid w:val="005E1BC7"/>
    <w:rsid w:val="005E2FE1"/>
    <w:rsid w:val="005E43F9"/>
    <w:rsid w:val="005E521C"/>
    <w:rsid w:val="005E606E"/>
    <w:rsid w:val="005E65C5"/>
    <w:rsid w:val="005F16D9"/>
    <w:rsid w:val="005F46A0"/>
    <w:rsid w:val="005F5F97"/>
    <w:rsid w:val="005F6FFC"/>
    <w:rsid w:val="005F79E8"/>
    <w:rsid w:val="00600532"/>
    <w:rsid w:val="00603FDE"/>
    <w:rsid w:val="006040C0"/>
    <w:rsid w:val="006041B1"/>
    <w:rsid w:val="00605EBA"/>
    <w:rsid w:val="00606186"/>
    <w:rsid w:val="0060745A"/>
    <w:rsid w:val="00610E8B"/>
    <w:rsid w:val="006114F1"/>
    <w:rsid w:val="00612BAB"/>
    <w:rsid w:val="00612E51"/>
    <w:rsid w:val="0061445C"/>
    <w:rsid w:val="00614897"/>
    <w:rsid w:val="0061546B"/>
    <w:rsid w:val="00616DED"/>
    <w:rsid w:val="00620ECE"/>
    <w:rsid w:val="00621545"/>
    <w:rsid w:val="0062279D"/>
    <w:rsid w:val="0062593C"/>
    <w:rsid w:val="00626CC7"/>
    <w:rsid w:val="00630690"/>
    <w:rsid w:val="006311CF"/>
    <w:rsid w:val="00634934"/>
    <w:rsid w:val="0063527F"/>
    <w:rsid w:val="00637CC1"/>
    <w:rsid w:val="00641EEE"/>
    <w:rsid w:val="00642AF0"/>
    <w:rsid w:val="00645347"/>
    <w:rsid w:val="00645D80"/>
    <w:rsid w:val="006474CE"/>
    <w:rsid w:val="00650717"/>
    <w:rsid w:val="00652243"/>
    <w:rsid w:val="006523DD"/>
    <w:rsid w:val="00652FF8"/>
    <w:rsid w:val="006533C1"/>
    <w:rsid w:val="00655364"/>
    <w:rsid w:val="00655871"/>
    <w:rsid w:val="00655AC6"/>
    <w:rsid w:val="0066130B"/>
    <w:rsid w:val="00665CE5"/>
    <w:rsid w:val="006668A4"/>
    <w:rsid w:val="0066745E"/>
    <w:rsid w:val="0067068D"/>
    <w:rsid w:val="0067088E"/>
    <w:rsid w:val="006713FE"/>
    <w:rsid w:val="00671913"/>
    <w:rsid w:val="00671BF9"/>
    <w:rsid w:val="006722A9"/>
    <w:rsid w:val="0067269F"/>
    <w:rsid w:val="00673580"/>
    <w:rsid w:val="006739FA"/>
    <w:rsid w:val="006749C1"/>
    <w:rsid w:val="006769AC"/>
    <w:rsid w:val="00676A1F"/>
    <w:rsid w:val="0067702A"/>
    <w:rsid w:val="006777A9"/>
    <w:rsid w:val="00680CA1"/>
    <w:rsid w:val="00683324"/>
    <w:rsid w:val="00684C2C"/>
    <w:rsid w:val="00684E11"/>
    <w:rsid w:val="00685739"/>
    <w:rsid w:val="00691ABD"/>
    <w:rsid w:val="00697FB9"/>
    <w:rsid w:val="006A01C7"/>
    <w:rsid w:val="006A1103"/>
    <w:rsid w:val="006A2658"/>
    <w:rsid w:val="006A2A23"/>
    <w:rsid w:val="006A2AED"/>
    <w:rsid w:val="006A2DB6"/>
    <w:rsid w:val="006A3096"/>
    <w:rsid w:val="006A49FC"/>
    <w:rsid w:val="006A78A6"/>
    <w:rsid w:val="006B0A1C"/>
    <w:rsid w:val="006B259C"/>
    <w:rsid w:val="006B47B6"/>
    <w:rsid w:val="006B4CB3"/>
    <w:rsid w:val="006B62C0"/>
    <w:rsid w:val="006B69F6"/>
    <w:rsid w:val="006C407F"/>
    <w:rsid w:val="006C6B47"/>
    <w:rsid w:val="006C73EA"/>
    <w:rsid w:val="006D027B"/>
    <w:rsid w:val="006D1ED7"/>
    <w:rsid w:val="006D5BC0"/>
    <w:rsid w:val="006D78D0"/>
    <w:rsid w:val="006E1109"/>
    <w:rsid w:val="006E18CB"/>
    <w:rsid w:val="006E350B"/>
    <w:rsid w:val="006E4F9A"/>
    <w:rsid w:val="006E52C1"/>
    <w:rsid w:val="006E5B71"/>
    <w:rsid w:val="006E697E"/>
    <w:rsid w:val="006E782D"/>
    <w:rsid w:val="006F155B"/>
    <w:rsid w:val="006F1693"/>
    <w:rsid w:val="006F4C17"/>
    <w:rsid w:val="006F7DA7"/>
    <w:rsid w:val="007000B7"/>
    <w:rsid w:val="0070301C"/>
    <w:rsid w:val="00703251"/>
    <w:rsid w:val="00707899"/>
    <w:rsid w:val="00707C6C"/>
    <w:rsid w:val="00711D51"/>
    <w:rsid w:val="00711D79"/>
    <w:rsid w:val="00712CE0"/>
    <w:rsid w:val="00714F86"/>
    <w:rsid w:val="0071638D"/>
    <w:rsid w:val="00720AD9"/>
    <w:rsid w:val="00720FBB"/>
    <w:rsid w:val="00722288"/>
    <w:rsid w:val="00722A22"/>
    <w:rsid w:val="00723AAB"/>
    <w:rsid w:val="00725833"/>
    <w:rsid w:val="00726971"/>
    <w:rsid w:val="00730479"/>
    <w:rsid w:val="00730536"/>
    <w:rsid w:val="00731224"/>
    <w:rsid w:val="0073203A"/>
    <w:rsid w:val="00733890"/>
    <w:rsid w:val="00735F2E"/>
    <w:rsid w:val="00737642"/>
    <w:rsid w:val="00740878"/>
    <w:rsid w:val="00744516"/>
    <w:rsid w:val="00744EE1"/>
    <w:rsid w:val="00750352"/>
    <w:rsid w:val="00750BBA"/>
    <w:rsid w:val="00752EDC"/>
    <w:rsid w:val="007560BF"/>
    <w:rsid w:val="007569F7"/>
    <w:rsid w:val="00757FF2"/>
    <w:rsid w:val="007609B3"/>
    <w:rsid w:val="00761983"/>
    <w:rsid w:val="00761B7C"/>
    <w:rsid w:val="0076683C"/>
    <w:rsid w:val="007676EC"/>
    <w:rsid w:val="007677B3"/>
    <w:rsid w:val="00767851"/>
    <w:rsid w:val="00767C97"/>
    <w:rsid w:val="0077129E"/>
    <w:rsid w:val="00771882"/>
    <w:rsid w:val="00772DEF"/>
    <w:rsid w:val="00773DE3"/>
    <w:rsid w:val="00776144"/>
    <w:rsid w:val="00780584"/>
    <w:rsid w:val="007827F0"/>
    <w:rsid w:val="00782F20"/>
    <w:rsid w:val="00783795"/>
    <w:rsid w:val="007845E4"/>
    <w:rsid w:val="00785819"/>
    <w:rsid w:val="00787BDD"/>
    <w:rsid w:val="00790FCB"/>
    <w:rsid w:val="007920CF"/>
    <w:rsid w:val="00792B73"/>
    <w:rsid w:val="00793A1B"/>
    <w:rsid w:val="00794381"/>
    <w:rsid w:val="007947D9"/>
    <w:rsid w:val="0079571C"/>
    <w:rsid w:val="00797AD3"/>
    <w:rsid w:val="007A13F9"/>
    <w:rsid w:val="007A15FB"/>
    <w:rsid w:val="007A1B81"/>
    <w:rsid w:val="007A3F06"/>
    <w:rsid w:val="007A41AA"/>
    <w:rsid w:val="007A4DB6"/>
    <w:rsid w:val="007A5B91"/>
    <w:rsid w:val="007B2322"/>
    <w:rsid w:val="007B4408"/>
    <w:rsid w:val="007B4CE9"/>
    <w:rsid w:val="007B5BF5"/>
    <w:rsid w:val="007B6342"/>
    <w:rsid w:val="007B63DD"/>
    <w:rsid w:val="007B6701"/>
    <w:rsid w:val="007B67BE"/>
    <w:rsid w:val="007B7090"/>
    <w:rsid w:val="007C2E6C"/>
    <w:rsid w:val="007C5877"/>
    <w:rsid w:val="007C6360"/>
    <w:rsid w:val="007D1282"/>
    <w:rsid w:val="007D264B"/>
    <w:rsid w:val="007D4646"/>
    <w:rsid w:val="007D5D78"/>
    <w:rsid w:val="007D5D7F"/>
    <w:rsid w:val="007D78BD"/>
    <w:rsid w:val="007E06EC"/>
    <w:rsid w:val="007E2B9A"/>
    <w:rsid w:val="007E3BC5"/>
    <w:rsid w:val="007E3F1B"/>
    <w:rsid w:val="007E5617"/>
    <w:rsid w:val="007E60A4"/>
    <w:rsid w:val="007E7FDF"/>
    <w:rsid w:val="007F2213"/>
    <w:rsid w:val="007F4C4D"/>
    <w:rsid w:val="007F55AE"/>
    <w:rsid w:val="007F56D1"/>
    <w:rsid w:val="007F5826"/>
    <w:rsid w:val="007F5F63"/>
    <w:rsid w:val="007F6BB8"/>
    <w:rsid w:val="00807AC0"/>
    <w:rsid w:val="00807CBF"/>
    <w:rsid w:val="00810F65"/>
    <w:rsid w:val="0081208C"/>
    <w:rsid w:val="00812422"/>
    <w:rsid w:val="00814B8F"/>
    <w:rsid w:val="00816230"/>
    <w:rsid w:val="0081628F"/>
    <w:rsid w:val="00816980"/>
    <w:rsid w:val="00821171"/>
    <w:rsid w:val="008213FC"/>
    <w:rsid w:val="00822C44"/>
    <w:rsid w:val="00823847"/>
    <w:rsid w:val="0082401A"/>
    <w:rsid w:val="00824185"/>
    <w:rsid w:val="0082471D"/>
    <w:rsid w:val="00824F86"/>
    <w:rsid w:val="0082677D"/>
    <w:rsid w:val="00826D8F"/>
    <w:rsid w:val="00826FFC"/>
    <w:rsid w:val="00830A5F"/>
    <w:rsid w:val="00840E55"/>
    <w:rsid w:val="00841FC0"/>
    <w:rsid w:val="00851060"/>
    <w:rsid w:val="00852585"/>
    <w:rsid w:val="00852E81"/>
    <w:rsid w:val="00853413"/>
    <w:rsid w:val="00853E37"/>
    <w:rsid w:val="00855230"/>
    <w:rsid w:val="00857219"/>
    <w:rsid w:val="00857BCB"/>
    <w:rsid w:val="008611F6"/>
    <w:rsid w:val="00862605"/>
    <w:rsid w:val="00862779"/>
    <w:rsid w:val="00864605"/>
    <w:rsid w:val="00864B64"/>
    <w:rsid w:val="008662AF"/>
    <w:rsid w:val="008712B5"/>
    <w:rsid w:val="00872E6B"/>
    <w:rsid w:val="00873577"/>
    <w:rsid w:val="0087385C"/>
    <w:rsid w:val="008740F4"/>
    <w:rsid w:val="00874371"/>
    <w:rsid w:val="00875750"/>
    <w:rsid w:val="008771F8"/>
    <w:rsid w:val="0087736C"/>
    <w:rsid w:val="00877FE6"/>
    <w:rsid w:val="00880A5E"/>
    <w:rsid w:val="00881668"/>
    <w:rsid w:val="00881DD1"/>
    <w:rsid w:val="0089059D"/>
    <w:rsid w:val="00890BAD"/>
    <w:rsid w:val="008929FB"/>
    <w:rsid w:val="00895BB9"/>
    <w:rsid w:val="008A019F"/>
    <w:rsid w:val="008A0697"/>
    <w:rsid w:val="008A13E8"/>
    <w:rsid w:val="008A2B6E"/>
    <w:rsid w:val="008A2B7C"/>
    <w:rsid w:val="008A6157"/>
    <w:rsid w:val="008A618C"/>
    <w:rsid w:val="008A7B70"/>
    <w:rsid w:val="008B0645"/>
    <w:rsid w:val="008B217A"/>
    <w:rsid w:val="008B3317"/>
    <w:rsid w:val="008B4D19"/>
    <w:rsid w:val="008B5952"/>
    <w:rsid w:val="008B7542"/>
    <w:rsid w:val="008B7A3C"/>
    <w:rsid w:val="008C2454"/>
    <w:rsid w:val="008C30D3"/>
    <w:rsid w:val="008C32F8"/>
    <w:rsid w:val="008C3600"/>
    <w:rsid w:val="008C4402"/>
    <w:rsid w:val="008C5839"/>
    <w:rsid w:val="008C6D2C"/>
    <w:rsid w:val="008D06D2"/>
    <w:rsid w:val="008D227E"/>
    <w:rsid w:val="008D22C8"/>
    <w:rsid w:val="008D41F3"/>
    <w:rsid w:val="008D5BEC"/>
    <w:rsid w:val="008D606D"/>
    <w:rsid w:val="008E2D43"/>
    <w:rsid w:val="008E31E7"/>
    <w:rsid w:val="008E342F"/>
    <w:rsid w:val="008F0461"/>
    <w:rsid w:val="008F1CFE"/>
    <w:rsid w:val="008F344A"/>
    <w:rsid w:val="008F4C79"/>
    <w:rsid w:val="008F5613"/>
    <w:rsid w:val="00901421"/>
    <w:rsid w:val="0090208A"/>
    <w:rsid w:val="00903C8D"/>
    <w:rsid w:val="00904AAC"/>
    <w:rsid w:val="00910E4A"/>
    <w:rsid w:val="009116AD"/>
    <w:rsid w:val="00911B76"/>
    <w:rsid w:val="00914EE6"/>
    <w:rsid w:val="00915C91"/>
    <w:rsid w:val="00915F40"/>
    <w:rsid w:val="0091625E"/>
    <w:rsid w:val="009202E7"/>
    <w:rsid w:val="009206CE"/>
    <w:rsid w:val="00920E1E"/>
    <w:rsid w:val="00923B04"/>
    <w:rsid w:val="00923CDF"/>
    <w:rsid w:val="009253AC"/>
    <w:rsid w:val="00926AD0"/>
    <w:rsid w:val="00927102"/>
    <w:rsid w:val="00927C70"/>
    <w:rsid w:val="009304EA"/>
    <w:rsid w:val="009314F7"/>
    <w:rsid w:val="00931680"/>
    <w:rsid w:val="0093405E"/>
    <w:rsid w:val="00935538"/>
    <w:rsid w:val="0094086E"/>
    <w:rsid w:val="00940C7D"/>
    <w:rsid w:val="00940CAE"/>
    <w:rsid w:val="00943770"/>
    <w:rsid w:val="009438E0"/>
    <w:rsid w:val="00944AF6"/>
    <w:rsid w:val="00944BFC"/>
    <w:rsid w:val="00955336"/>
    <w:rsid w:val="00957366"/>
    <w:rsid w:val="009605CE"/>
    <w:rsid w:val="00960D47"/>
    <w:rsid w:val="00961288"/>
    <w:rsid w:val="00961365"/>
    <w:rsid w:val="0096283F"/>
    <w:rsid w:val="009634D5"/>
    <w:rsid w:val="0096455D"/>
    <w:rsid w:val="009645D9"/>
    <w:rsid w:val="00966B88"/>
    <w:rsid w:val="00967E11"/>
    <w:rsid w:val="0097136B"/>
    <w:rsid w:val="009721ED"/>
    <w:rsid w:val="00972322"/>
    <w:rsid w:val="00972456"/>
    <w:rsid w:val="00972511"/>
    <w:rsid w:val="009730A0"/>
    <w:rsid w:val="0097575A"/>
    <w:rsid w:val="0097680F"/>
    <w:rsid w:val="00977147"/>
    <w:rsid w:val="0097715A"/>
    <w:rsid w:val="0097760E"/>
    <w:rsid w:val="00980595"/>
    <w:rsid w:val="0098090B"/>
    <w:rsid w:val="00980EF7"/>
    <w:rsid w:val="0098150B"/>
    <w:rsid w:val="00981667"/>
    <w:rsid w:val="00982B1C"/>
    <w:rsid w:val="009853A1"/>
    <w:rsid w:val="00986630"/>
    <w:rsid w:val="009868EA"/>
    <w:rsid w:val="00986C55"/>
    <w:rsid w:val="00990DEA"/>
    <w:rsid w:val="0099285D"/>
    <w:rsid w:val="00995E30"/>
    <w:rsid w:val="009A1C63"/>
    <w:rsid w:val="009A54D8"/>
    <w:rsid w:val="009A63B1"/>
    <w:rsid w:val="009B0A7A"/>
    <w:rsid w:val="009B2A41"/>
    <w:rsid w:val="009B319E"/>
    <w:rsid w:val="009B3743"/>
    <w:rsid w:val="009B4333"/>
    <w:rsid w:val="009B5FB5"/>
    <w:rsid w:val="009B7FB9"/>
    <w:rsid w:val="009C2437"/>
    <w:rsid w:val="009C2887"/>
    <w:rsid w:val="009C65DC"/>
    <w:rsid w:val="009D27DD"/>
    <w:rsid w:val="009D2B10"/>
    <w:rsid w:val="009D3F3C"/>
    <w:rsid w:val="009D6915"/>
    <w:rsid w:val="009E03B5"/>
    <w:rsid w:val="009E3550"/>
    <w:rsid w:val="009E58D3"/>
    <w:rsid w:val="009E645D"/>
    <w:rsid w:val="009F19DA"/>
    <w:rsid w:val="009F297A"/>
    <w:rsid w:val="009F3A90"/>
    <w:rsid w:val="009F5263"/>
    <w:rsid w:val="00A00C16"/>
    <w:rsid w:val="00A01C29"/>
    <w:rsid w:val="00A01F6C"/>
    <w:rsid w:val="00A02187"/>
    <w:rsid w:val="00A03949"/>
    <w:rsid w:val="00A05027"/>
    <w:rsid w:val="00A05EFC"/>
    <w:rsid w:val="00A0679E"/>
    <w:rsid w:val="00A06EA7"/>
    <w:rsid w:val="00A10746"/>
    <w:rsid w:val="00A14AA7"/>
    <w:rsid w:val="00A15014"/>
    <w:rsid w:val="00A1695A"/>
    <w:rsid w:val="00A1728A"/>
    <w:rsid w:val="00A225A9"/>
    <w:rsid w:val="00A22A19"/>
    <w:rsid w:val="00A23D2F"/>
    <w:rsid w:val="00A25DF9"/>
    <w:rsid w:val="00A32EB4"/>
    <w:rsid w:val="00A34BA6"/>
    <w:rsid w:val="00A36C25"/>
    <w:rsid w:val="00A40843"/>
    <w:rsid w:val="00A40934"/>
    <w:rsid w:val="00A410E3"/>
    <w:rsid w:val="00A413D1"/>
    <w:rsid w:val="00A420C3"/>
    <w:rsid w:val="00A42251"/>
    <w:rsid w:val="00A4429B"/>
    <w:rsid w:val="00A442BB"/>
    <w:rsid w:val="00A465B8"/>
    <w:rsid w:val="00A52B23"/>
    <w:rsid w:val="00A556CA"/>
    <w:rsid w:val="00A55EFB"/>
    <w:rsid w:val="00A57B16"/>
    <w:rsid w:val="00A609D3"/>
    <w:rsid w:val="00A60DB3"/>
    <w:rsid w:val="00A611DD"/>
    <w:rsid w:val="00A62C46"/>
    <w:rsid w:val="00A649DF"/>
    <w:rsid w:val="00A65EE1"/>
    <w:rsid w:val="00A67018"/>
    <w:rsid w:val="00A70920"/>
    <w:rsid w:val="00A709BA"/>
    <w:rsid w:val="00A763E0"/>
    <w:rsid w:val="00A80373"/>
    <w:rsid w:val="00A81433"/>
    <w:rsid w:val="00A8199D"/>
    <w:rsid w:val="00A81D0D"/>
    <w:rsid w:val="00A82EF7"/>
    <w:rsid w:val="00A84022"/>
    <w:rsid w:val="00A8563A"/>
    <w:rsid w:val="00A86999"/>
    <w:rsid w:val="00A911E5"/>
    <w:rsid w:val="00A92768"/>
    <w:rsid w:val="00A9416A"/>
    <w:rsid w:val="00AA0D4B"/>
    <w:rsid w:val="00AA0F45"/>
    <w:rsid w:val="00AA2E73"/>
    <w:rsid w:val="00AA3182"/>
    <w:rsid w:val="00AA35B1"/>
    <w:rsid w:val="00AA454A"/>
    <w:rsid w:val="00AA7809"/>
    <w:rsid w:val="00AB0BEE"/>
    <w:rsid w:val="00AB28F3"/>
    <w:rsid w:val="00AB307B"/>
    <w:rsid w:val="00AB422A"/>
    <w:rsid w:val="00AB4DDC"/>
    <w:rsid w:val="00AB54E5"/>
    <w:rsid w:val="00AB68DB"/>
    <w:rsid w:val="00AC0E24"/>
    <w:rsid w:val="00AC13C4"/>
    <w:rsid w:val="00AC2A3E"/>
    <w:rsid w:val="00AC3B48"/>
    <w:rsid w:val="00AC4DBB"/>
    <w:rsid w:val="00AC73B2"/>
    <w:rsid w:val="00AC7D3E"/>
    <w:rsid w:val="00AD3BCB"/>
    <w:rsid w:val="00AD3D99"/>
    <w:rsid w:val="00AD42C1"/>
    <w:rsid w:val="00AD4543"/>
    <w:rsid w:val="00AD67EE"/>
    <w:rsid w:val="00AD6C32"/>
    <w:rsid w:val="00AD6ED6"/>
    <w:rsid w:val="00AD75EC"/>
    <w:rsid w:val="00AE02AC"/>
    <w:rsid w:val="00AE1947"/>
    <w:rsid w:val="00AE4504"/>
    <w:rsid w:val="00AE50ED"/>
    <w:rsid w:val="00AE5951"/>
    <w:rsid w:val="00AF0966"/>
    <w:rsid w:val="00AF3352"/>
    <w:rsid w:val="00AF3EEA"/>
    <w:rsid w:val="00AF6B67"/>
    <w:rsid w:val="00B00FB4"/>
    <w:rsid w:val="00B01465"/>
    <w:rsid w:val="00B02049"/>
    <w:rsid w:val="00B03C7C"/>
    <w:rsid w:val="00B04FF2"/>
    <w:rsid w:val="00B05018"/>
    <w:rsid w:val="00B0680F"/>
    <w:rsid w:val="00B12921"/>
    <w:rsid w:val="00B145E1"/>
    <w:rsid w:val="00B16095"/>
    <w:rsid w:val="00B217BF"/>
    <w:rsid w:val="00B2534E"/>
    <w:rsid w:val="00B26F5B"/>
    <w:rsid w:val="00B2792C"/>
    <w:rsid w:val="00B3062C"/>
    <w:rsid w:val="00B30747"/>
    <w:rsid w:val="00B30F03"/>
    <w:rsid w:val="00B353EF"/>
    <w:rsid w:val="00B35802"/>
    <w:rsid w:val="00B35AF0"/>
    <w:rsid w:val="00B35F0B"/>
    <w:rsid w:val="00B40964"/>
    <w:rsid w:val="00B4478B"/>
    <w:rsid w:val="00B44B9C"/>
    <w:rsid w:val="00B4561C"/>
    <w:rsid w:val="00B45944"/>
    <w:rsid w:val="00B4639C"/>
    <w:rsid w:val="00B47BAA"/>
    <w:rsid w:val="00B543C2"/>
    <w:rsid w:val="00B54A33"/>
    <w:rsid w:val="00B561E3"/>
    <w:rsid w:val="00B6233C"/>
    <w:rsid w:val="00B64F0D"/>
    <w:rsid w:val="00B66DA5"/>
    <w:rsid w:val="00B673A8"/>
    <w:rsid w:val="00B70B4C"/>
    <w:rsid w:val="00B717BB"/>
    <w:rsid w:val="00B73FA7"/>
    <w:rsid w:val="00B77F7A"/>
    <w:rsid w:val="00B820EB"/>
    <w:rsid w:val="00B82F61"/>
    <w:rsid w:val="00B82F85"/>
    <w:rsid w:val="00B83FA8"/>
    <w:rsid w:val="00B84695"/>
    <w:rsid w:val="00B84C8A"/>
    <w:rsid w:val="00B8557A"/>
    <w:rsid w:val="00B87095"/>
    <w:rsid w:val="00B87310"/>
    <w:rsid w:val="00B87625"/>
    <w:rsid w:val="00B917B0"/>
    <w:rsid w:val="00B94C4A"/>
    <w:rsid w:val="00B94E20"/>
    <w:rsid w:val="00B95187"/>
    <w:rsid w:val="00B96F28"/>
    <w:rsid w:val="00BA26B9"/>
    <w:rsid w:val="00BA27CB"/>
    <w:rsid w:val="00BA2B2E"/>
    <w:rsid w:val="00BA5AFE"/>
    <w:rsid w:val="00BB2B79"/>
    <w:rsid w:val="00BB4C23"/>
    <w:rsid w:val="00BB4FAC"/>
    <w:rsid w:val="00BB59FD"/>
    <w:rsid w:val="00BC3EAA"/>
    <w:rsid w:val="00BC67B3"/>
    <w:rsid w:val="00BC6B1B"/>
    <w:rsid w:val="00BC700B"/>
    <w:rsid w:val="00BC7BDD"/>
    <w:rsid w:val="00BD12EC"/>
    <w:rsid w:val="00BD14AB"/>
    <w:rsid w:val="00BD4C4A"/>
    <w:rsid w:val="00BD591D"/>
    <w:rsid w:val="00BD600B"/>
    <w:rsid w:val="00BD6968"/>
    <w:rsid w:val="00BE0878"/>
    <w:rsid w:val="00BE17BA"/>
    <w:rsid w:val="00BE189E"/>
    <w:rsid w:val="00BE3584"/>
    <w:rsid w:val="00BE5A95"/>
    <w:rsid w:val="00BE6229"/>
    <w:rsid w:val="00BE660C"/>
    <w:rsid w:val="00BE7B95"/>
    <w:rsid w:val="00BF075A"/>
    <w:rsid w:val="00BF15A3"/>
    <w:rsid w:val="00BF2DF9"/>
    <w:rsid w:val="00BF4A7F"/>
    <w:rsid w:val="00C017FB"/>
    <w:rsid w:val="00C02614"/>
    <w:rsid w:val="00C1172A"/>
    <w:rsid w:val="00C1409E"/>
    <w:rsid w:val="00C15388"/>
    <w:rsid w:val="00C167D3"/>
    <w:rsid w:val="00C16CE9"/>
    <w:rsid w:val="00C17633"/>
    <w:rsid w:val="00C20889"/>
    <w:rsid w:val="00C210C4"/>
    <w:rsid w:val="00C219F6"/>
    <w:rsid w:val="00C24029"/>
    <w:rsid w:val="00C2479A"/>
    <w:rsid w:val="00C2592A"/>
    <w:rsid w:val="00C26211"/>
    <w:rsid w:val="00C317EC"/>
    <w:rsid w:val="00C3182C"/>
    <w:rsid w:val="00C319BE"/>
    <w:rsid w:val="00C32D98"/>
    <w:rsid w:val="00C3566D"/>
    <w:rsid w:val="00C36DDF"/>
    <w:rsid w:val="00C37474"/>
    <w:rsid w:val="00C4501B"/>
    <w:rsid w:val="00C455F3"/>
    <w:rsid w:val="00C46526"/>
    <w:rsid w:val="00C4709D"/>
    <w:rsid w:val="00C526AB"/>
    <w:rsid w:val="00C52B10"/>
    <w:rsid w:val="00C5437E"/>
    <w:rsid w:val="00C54D4C"/>
    <w:rsid w:val="00C54DE0"/>
    <w:rsid w:val="00C5689E"/>
    <w:rsid w:val="00C578CB"/>
    <w:rsid w:val="00C61D25"/>
    <w:rsid w:val="00C65FBE"/>
    <w:rsid w:val="00C7042B"/>
    <w:rsid w:val="00C70D7A"/>
    <w:rsid w:val="00C7194F"/>
    <w:rsid w:val="00C739C0"/>
    <w:rsid w:val="00C76A18"/>
    <w:rsid w:val="00C773C6"/>
    <w:rsid w:val="00C77F91"/>
    <w:rsid w:val="00C82B5F"/>
    <w:rsid w:val="00C82DF7"/>
    <w:rsid w:val="00C83EDC"/>
    <w:rsid w:val="00C85F61"/>
    <w:rsid w:val="00C87F5E"/>
    <w:rsid w:val="00C91015"/>
    <w:rsid w:val="00C92342"/>
    <w:rsid w:val="00C93301"/>
    <w:rsid w:val="00C95CDA"/>
    <w:rsid w:val="00C971AB"/>
    <w:rsid w:val="00CA0CC2"/>
    <w:rsid w:val="00CA2ACB"/>
    <w:rsid w:val="00CA3832"/>
    <w:rsid w:val="00CA3EB5"/>
    <w:rsid w:val="00CA4A58"/>
    <w:rsid w:val="00CA56FE"/>
    <w:rsid w:val="00CA7321"/>
    <w:rsid w:val="00CB4206"/>
    <w:rsid w:val="00CB515F"/>
    <w:rsid w:val="00CB7EE3"/>
    <w:rsid w:val="00CC0797"/>
    <w:rsid w:val="00CC17AA"/>
    <w:rsid w:val="00CC184C"/>
    <w:rsid w:val="00CC1ADB"/>
    <w:rsid w:val="00CC205C"/>
    <w:rsid w:val="00CC39C6"/>
    <w:rsid w:val="00CC4CD1"/>
    <w:rsid w:val="00CC552C"/>
    <w:rsid w:val="00CC6847"/>
    <w:rsid w:val="00CC6C1E"/>
    <w:rsid w:val="00CC7C97"/>
    <w:rsid w:val="00CD16A9"/>
    <w:rsid w:val="00CD2A24"/>
    <w:rsid w:val="00CD4360"/>
    <w:rsid w:val="00CE0A8F"/>
    <w:rsid w:val="00CF39B3"/>
    <w:rsid w:val="00CF485B"/>
    <w:rsid w:val="00CF524C"/>
    <w:rsid w:val="00CF6918"/>
    <w:rsid w:val="00CF6D9A"/>
    <w:rsid w:val="00D022D9"/>
    <w:rsid w:val="00D04F63"/>
    <w:rsid w:val="00D05EDD"/>
    <w:rsid w:val="00D0626C"/>
    <w:rsid w:val="00D0632E"/>
    <w:rsid w:val="00D10D9C"/>
    <w:rsid w:val="00D12186"/>
    <w:rsid w:val="00D12213"/>
    <w:rsid w:val="00D12510"/>
    <w:rsid w:val="00D128FD"/>
    <w:rsid w:val="00D12FC3"/>
    <w:rsid w:val="00D13E53"/>
    <w:rsid w:val="00D14A42"/>
    <w:rsid w:val="00D14CAB"/>
    <w:rsid w:val="00D14D40"/>
    <w:rsid w:val="00D15F7C"/>
    <w:rsid w:val="00D17004"/>
    <w:rsid w:val="00D17A18"/>
    <w:rsid w:val="00D2153E"/>
    <w:rsid w:val="00D22189"/>
    <w:rsid w:val="00D225C8"/>
    <w:rsid w:val="00D270F3"/>
    <w:rsid w:val="00D27810"/>
    <w:rsid w:val="00D27E67"/>
    <w:rsid w:val="00D31A68"/>
    <w:rsid w:val="00D350F9"/>
    <w:rsid w:val="00D36595"/>
    <w:rsid w:val="00D40D90"/>
    <w:rsid w:val="00D4165E"/>
    <w:rsid w:val="00D4272E"/>
    <w:rsid w:val="00D43FE5"/>
    <w:rsid w:val="00D45F61"/>
    <w:rsid w:val="00D4607F"/>
    <w:rsid w:val="00D46E19"/>
    <w:rsid w:val="00D51707"/>
    <w:rsid w:val="00D517AE"/>
    <w:rsid w:val="00D524DF"/>
    <w:rsid w:val="00D52CDA"/>
    <w:rsid w:val="00D536EF"/>
    <w:rsid w:val="00D56245"/>
    <w:rsid w:val="00D5636E"/>
    <w:rsid w:val="00D620E1"/>
    <w:rsid w:val="00D62F5E"/>
    <w:rsid w:val="00D6465C"/>
    <w:rsid w:val="00D665DD"/>
    <w:rsid w:val="00D67728"/>
    <w:rsid w:val="00D70465"/>
    <w:rsid w:val="00D74AC6"/>
    <w:rsid w:val="00D758CF"/>
    <w:rsid w:val="00D85AB9"/>
    <w:rsid w:val="00D85C10"/>
    <w:rsid w:val="00D86189"/>
    <w:rsid w:val="00D873E0"/>
    <w:rsid w:val="00D90608"/>
    <w:rsid w:val="00D931DE"/>
    <w:rsid w:val="00D932BB"/>
    <w:rsid w:val="00D93359"/>
    <w:rsid w:val="00DA0949"/>
    <w:rsid w:val="00DA0A27"/>
    <w:rsid w:val="00DA0FDF"/>
    <w:rsid w:val="00DA269D"/>
    <w:rsid w:val="00DA3086"/>
    <w:rsid w:val="00DB00B0"/>
    <w:rsid w:val="00DB026E"/>
    <w:rsid w:val="00DB02A7"/>
    <w:rsid w:val="00DB0556"/>
    <w:rsid w:val="00DB2A0B"/>
    <w:rsid w:val="00DB3068"/>
    <w:rsid w:val="00DB34B8"/>
    <w:rsid w:val="00DB3D8E"/>
    <w:rsid w:val="00DB4CAD"/>
    <w:rsid w:val="00DB5041"/>
    <w:rsid w:val="00DB5BC4"/>
    <w:rsid w:val="00DB77FE"/>
    <w:rsid w:val="00DB78E9"/>
    <w:rsid w:val="00DC1822"/>
    <w:rsid w:val="00DC46A5"/>
    <w:rsid w:val="00DC51DE"/>
    <w:rsid w:val="00DC5367"/>
    <w:rsid w:val="00DC5D68"/>
    <w:rsid w:val="00DC6393"/>
    <w:rsid w:val="00DD136B"/>
    <w:rsid w:val="00DD1426"/>
    <w:rsid w:val="00DD2EEF"/>
    <w:rsid w:val="00DD4208"/>
    <w:rsid w:val="00DD420C"/>
    <w:rsid w:val="00DD549F"/>
    <w:rsid w:val="00DE0F9B"/>
    <w:rsid w:val="00DE2CE7"/>
    <w:rsid w:val="00DE309A"/>
    <w:rsid w:val="00DE7071"/>
    <w:rsid w:val="00DE70B1"/>
    <w:rsid w:val="00DF343C"/>
    <w:rsid w:val="00DF3D69"/>
    <w:rsid w:val="00DF4854"/>
    <w:rsid w:val="00DF6BE2"/>
    <w:rsid w:val="00DF78A5"/>
    <w:rsid w:val="00E007D3"/>
    <w:rsid w:val="00E014C6"/>
    <w:rsid w:val="00E0197F"/>
    <w:rsid w:val="00E01D6E"/>
    <w:rsid w:val="00E03B55"/>
    <w:rsid w:val="00E03F9D"/>
    <w:rsid w:val="00E0708D"/>
    <w:rsid w:val="00E07C5D"/>
    <w:rsid w:val="00E1203A"/>
    <w:rsid w:val="00E13990"/>
    <w:rsid w:val="00E13B36"/>
    <w:rsid w:val="00E14772"/>
    <w:rsid w:val="00E15728"/>
    <w:rsid w:val="00E15807"/>
    <w:rsid w:val="00E15932"/>
    <w:rsid w:val="00E15D50"/>
    <w:rsid w:val="00E16C7E"/>
    <w:rsid w:val="00E21612"/>
    <w:rsid w:val="00E22961"/>
    <w:rsid w:val="00E22B91"/>
    <w:rsid w:val="00E24B5E"/>
    <w:rsid w:val="00E24D8F"/>
    <w:rsid w:val="00E260D0"/>
    <w:rsid w:val="00E26B76"/>
    <w:rsid w:val="00E33AC8"/>
    <w:rsid w:val="00E35313"/>
    <w:rsid w:val="00E360AE"/>
    <w:rsid w:val="00E36607"/>
    <w:rsid w:val="00E4152F"/>
    <w:rsid w:val="00E44C40"/>
    <w:rsid w:val="00E45AD5"/>
    <w:rsid w:val="00E469BB"/>
    <w:rsid w:val="00E46AE6"/>
    <w:rsid w:val="00E472C8"/>
    <w:rsid w:val="00E4798D"/>
    <w:rsid w:val="00E52C44"/>
    <w:rsid w:val="00E53700"/>
    <w:rsid w:val="00E57A38"/>
    <w:rsid w:val="00E628F2"/>
    <w:rsid w:val="00E65086"/>
    <w:rsid w:val="00E66623"/>
    <w:rsid w:val="00E66EFB"/>
    <w:rsid w:val="00E70641"/>
    <w:rsid w:val="00E70BE5"/>
    <w:rsid w:val="00E716A5"/>
    <w:rsid w:val="00E7197C"/>
    <w:rsid w:val="00E73921"/>
    <w:rsid w:val="00E73F29"/>
    <w:rsid w:val="00E753F4"/>
    <w:rsid w:val="00E822CF"/>
    <w:rsid w:val="00E82D0A"/>
    <w:rsid w:val="00E8364E"/>
    <w:rsid w:val="00E85663"/>
    <w:rsid w:val="00E87BB6"/>
    <w:rsid w:val="00E87FD7"/>
    <w:rsid w:val="00E928F3"/>
    <w:rsid w:val="00E9521C"/>
    <w:rsid w:val="00E96038"/>
    <w:rsid w:val="00EA015D"/>
    <w:rsid w:val="00EA03D9"/>
    <w:rsid w:val="00EA1904"/>
    <w:rsid w:val="00EA685D"/>
    <w:rsid w:val="00EA6A70"/>
    <w:rsid w:val="00EB01BB"/>
    <w:rsid w:val="00EB29E8"/>
    <w:rsid w:val="00EB4F93"/>
    <w:rsid w:val="00EB56E7"/>
    <w:rsid w:val="00EB64F1"/>
    <w:rsid w:val="00EC422C"/>
    <w:rsid w:val="00EC430F"/>
    <w:rsid w:val="00EC4616"/>
    <w:rsid w:val="00EC580E"/>
    <w:rsid w:val="00ED154B"/>
    <w:rsid w:val="00ED26F3"/>
    <w:rsid w:val="00ED2F61"/>
    <w:rsid w:val="00ED5D93"/>
    <w:rsid w:val="00ED6614"/>
    <w:rsid w:val="00ED6679"/>
    <w:rsid w:val="00EE01E7"/>
    <w:rsid w:val="00EE199B"/>
    <w:rsid w:val="00EE1FBB"/>
    <w:rsid w:val="00EE3339"/>
    <w:rsid w:val="00EE65DA"/>
    <w:rsid w:val="00EE742B"/>
    <w:rsid w:val="00EF083A"/>
    <w:rsid w:val="00EF0F2C"/>
    <w:rsid w:val="00EF1B3D"/>
    <w:rsid w:val="00EF273E"/>
    <w:rsid w:val="00EF6B5D"/>
    <w:rsid w:val="00F0463C"/>
    <w:rsid w:val="00F05439"/>
    <w:rsid w:val="00F05EED"/>
    <w:rsid w:val="00F06ED4"/>
    <w:rsid w:val="00F100EA"/>
    <w:rsid w:val="00F128BF"/>
    <w:rsid w:val="00F12AE2"/>
    <w:rsid w:val="00F1391D"/>
    <w:rsid w:val="00F16E3D"/>
    <w:rsid w:val="00F17F0C"/>
    <w:rsid w:val="00F24251"/>
    <w:rsid w:val="00F24679"/>
    <w:rsid w:val="00F24903"/>
    <w:rsid w:val="00F254A2"/>
    <w:rsid w:val="00F27019"/>
    <w:rsid w:val="00F303BC"/>
    <w:rsid w:val="00F3233F"/>
    <w:rsid w:val="00F329A5"/>
    <w:rsid w:val="00F32E83"/>
    <w:rsid w:val="00F34C9F"/>
    <w:rsid w:val="00F40B04"/>
    <w:rsid w:val="00F4149C"/>
    <w:rsid w:val="00F422BA"/>
    <w:rsid w:val="00F42333"/>
    <w:rsid w:val="00F42C2F"/>
    <w:rsid w:val="00F44DF0"/>
    <w:rsid w:val="00F4514A"/>
    <w:rsid w:val="00F45A40"/>
    <w:rsid w:val="00F45D43"/>
    <w:rsid w:val="00F46AE5"/>
    <w:rsid w:val="00F4737E"/>
    <w:rsid w:val="00F509A5"/>
    <w:rsid w:val="00F510E9"/>
    <w:rsid w:val="00F52149"/>
    <w:rsid w:val="00F5230D"/>
    <w:rsid w:val="00F527B4"/>
    <w:rsid w:val="00F52D8A"/>
    <w:rsid w:val="00F546D7"/>
    <w:rsid w:val="00F54FBD"/>
    <w:rsid w:val="00F55394"/>
    <w:rsid w:val="00F575A0"/>
    <w:rsid w:val="00F60236"/>
    <w:rsid w:val="00F62786"/>
    <w:rsid w:val="00F629EF"/>
    <w:rsid w:val="00F63727"/>
    <w:rsid w:val="00F639F1"/>
    <w:rsid w:val="00F65529"/>
    <w:rsid w:val="00F657DC"/>
    <w:rsid w:val="00F7049F"/>
    <w:rsid w:val="00F71498"/>
    <w:rsid w:val="00F7498C"/>
    <w:rsid w:val="00F74BDF"/>
    <w:rsid w:val="00F77F95"/>
    <w:rsid w:val="00F81F71"/>
    <w:rsid w:val="00F83C32"/>
    <w:rsid w:val="00F84E06"/>
    <w:rsid w:val="00F85907"/>
    <w:rsid w:val="00F874D1"/>
    <w:rsid w:val="00F87583"/>
    <w:rsid w:val="00F92C9B"/>
    <w:rsid w:val="00F9491C"/>
    <w:rsid w:val="00F95283"/>
    <w:rsid w:val="00F95C63"/>
    <w:rsid w:val="00F97ACC"/>
    <w:rsid w:val="00F97BAC"/>
    <w:rsid w:val="00FA036F"/>
    <w:rsid w:val="00FA0E59"/>
    <w:rsid w:val="00FB0279"/>
    <w:rsid w:val="00FB0350"/>
    <w:rsid w:val="00FB0A37"/>
    <w:rsid w:val="00FB27E2"/>
    <w:rsid w:val="00FB2ADE"/>
    <w:rsid w:val="00FB43F3"/>
    <w:rsid w:val="00FB4A9B"/>
    <w:rsid w:val="00FB71B8"/>
    <w:rsid w:val="00FC0FDA"/>
    <w:rsid w:val="00FC6008"/>
    <w:rsid w:val="00FC70F2"/>
    <w:rsid w:val="00FD1E57"/>
    <w:rsid w:val="00FD2565"/>
    <w:rsid w:val="00FD448A"/>
    <w:rsid w:val="00FD4F08"/>
    <w:rsid w:val="00FD5349"/>
    <w:rsid w:val="00FD57D1"/>
    <w:rsid w:val="00FD5C83"/>
    <w:rsid w:val="00FD7290"/>
    <w:rsid w:val="00FE2E40"/>
    <w:rsid w:val="00FE330E"/>
    <w:rsid w:val="00FE4B2F"/>
    <w:rsid w:val="00FE67B9"/>
    <w:rsid w:val="00FE6C07"/>
    <w:rsid w:val="00FE7D02"/>
    <w:rsid w:val="00FF0614"/>
    <w:rsid w:val="00FF10B9"/>
    <w:rsid w:val="00FF2E55"/>
    <w:rsid w:val="00FF2ED5"/>
    <w:rsid w:val="00FF39C3"/>
    <w:rsid w:val="00FF3B9D"/>
    <w:rsid w:val="00FF63E0"/>
    <w:rsid w:val="00FF6B0B"/>
    <w:rsid w:val="00FF7A50"/>
    <w:rsid w:val="0123EEE5"/>
    <w:rsid w:val="02F410CF"/>
    <w:rsid w:val="04889999"/>
    <w:rsid w:val="04C7A10B"/>
    <w:rsid w:val="04DCA81D"/>
    <w:rsid w:val="053B52DE"/>
    <w:rsid w:val="055B3D33"/>
    <w:rsid w:val="06DE522A"/>
    <w:rsid w:val="0799F32C"/>
    <w:rsid w:val="0998976A"/>
    <w:rsid w:val="0A40BAE6"/>
    <w:rsid w:val="0A47EB44"/>
    <w:rsid w:val="0CFBDDC6"/>
    <w:rsid w:val="0D2704FB"/>
    <w:rsid w:val="0D8FBA5D"/>
    <w:rsid w:val="0DD6FFEF"/>
    <w:rsid w:val="0FE5F2B6"/>
    <w:rsid w:val="10AFED01"/>
    <w:rsid w:val="11F3EE92"/>
    <w:rsid w:val="1271446F"/>
    <w:rsid w:val="129B9FA9"/>
    <w:rsid w:val="12E3EC4B"/>
    <w:rsid w:val="12FB64EF"/>
    <w:rsid w:val="137F9711"/>
    <w:rsid w:val="1435B767"/>
    <w:rsid w:val="16D05623"/>
    <w:rsid w:val="16F8BDED"/>
    <w:rsid w:val="17A07FA8"/>
    <w:rsid w:val="17B9BCAE"/>
    <w:rsid w:val="17D2E50B"/>
    <w:rsid w:val="187C3D30"/>
    <w:rsid w:val="1948B9F5"/>
    <w:rsid w:val="1CD4D040"/>
    <w:rsid w:val="1D0BE9A8"/>
    <w:rsid w:val="1E211B85"/>
    <w:rsid w:val="2203C6CE"/>
    <w:rsid w:val="221099E8"/>
    <w:rsid w:val="225461E7"/>
    <w:rsid w:val="2296964F"/>
    <w:rsid w:val="229B998A"/>
    <w:rsid w:val="22CD5A7E"/>
    <w:rsid w:val="248704DF"/>
    <w:rsid w:val="24A02D3C"/>
    <w:rsid w:val="24C085AD"/>
    <w:rsid w:val="27242097"/>
    <w:rsid w:val="2785280D"/>
    <w:rsid w:val="27BEA5A1"/>
    <w:rsid w:val="27EECBB2"/>
    <w:rsid w:val="29012257"/>
    <w:rsid w:val="29F5B056"/>
    <w:rsid w:val="2BCBF912"/>
    <w:rsid w:val="2D3AA283"/>
    <w:rsid w:val="2DCA6F3D"/>
    <w:rsid w:val="2DD6E9E3"/>
    <w:rsid w:val="2DFCA808"/>
    <w:rsid w:val="312E2A74"/>
    <w:rsid w:val="3130A8E2"/>
    <w:rsid w:val="32569D75"/>
    <w:rsid w:val="32E73B2E"/>
    <w:rsid w:val="331DC243"/>
    <w:rsid w:val="33993C7C"/>
    <w:rsid w:val="33A965B6"/>
    <w:rsid w:val="3608BED4"/>
    <w:rsid w:val="38538542"/>
    <w:rsid w:val="392013FC"/>
    <w:rsid w:val="397099CC"/>
    <w:rsid w:val="3A645CBF"/>
    <w:rsid w:val="3A8581C2"/>
    <w:rsid w:val="3ABBE45D"/>
    <w:rsid w:val="3AC4E69C"/>
    <w:rsid w:val="3F37CDE2"/>
    <w:rsid w:val="3F5762ED"/>
    <w:rsid w:val="3F74EB38"/>
    <w:rsid w:val="3FE38578"/>
    <w:rsid w:val="4184DE89"/>
    <w:rsid w:val="420207EF"/>
    <w:rsid w:val="43700C55"/>
    <w:rsid w:val="43BEDA80"/>
    <w:rsid w:val="4489FADC"/>
    <w:rsid w:val="45989456"/>
    <w:rsid w:val="45EE507F"/>
    <w:rsid w:val="465784DA"/>
    <w:rsid w:val="49AEAFBE"/>
    <w:rsid w:val="4A7A8089"/>
    <w:rsid w:val="4C5A8497"/>
    <w:rsid w:val="4CA1EE26"/>
    <w:rsid w:val="4D6D9FB6"/>
    <w:rsid w:val="4D93EE13"/>
    <w:rsid w:val="4EF19FCF"/>
    <w:rsid w:val="4F18217B"/>
    <w:rsid w:val="4FC4AA8A"/>
    <w:rsid w:val="51E4487D"/>
    <w:rsid w:val="52949F0E"/>
    <w:rsid w:val="52EB25E8"/>
    <w:rsid w:val="54D15DC3"/>
    <w:rsid w:val="559737B9"/>
    <w:rsid w:val="55A9C4E1"/>
    <w:rsid w:val="58EC62DE"/>
    <w:rsid w:val="5913C009"/>
    <w:rsid w:val="5962491C"/>
    <w:rsid w:val="59A80B2B"/>
    <w:rsid w:val="5A40DFE7"/>
    <w:rsid w:val="5B0C9EAF"/>
    <w:rsid w:val="5C192087"/>
    <w:rsid w:val="5C2D8513"/>
    <w:rsid w:val="5C5DBA69"/>
    <w:rsid w:val="5DA03609"/>
    <w:rsid w:val="5E446560"/>
    <w:rsid w:val="5EE0B647"/>
    <w:rsid w:val="5F22E5DA"/>
    <w:rsid w:val="5F8A6F6D"/>
    <w:rsid w:val="60280F88"/>
    <w:rsid w:val="6028C392"/>
    <w:rsid w:val="621CBE7D"/>
    <w:rsid w:val="62715304"/>
    <w:rsid w:val="634EA744"/>
    <w:rsid w:val="63A29022"/>
    <w:rsid w:val="6512212F"/>
    <w:rsid w:val="65E2CCB7"/>
    <w:rsid w:val="66B5DF16"/>
    <w:rsid w:val="66FFC8B3"/>
    <w:rsid w:val="670610C7"/>
    <w:rsid w:val="67E3E8EB"/>
    <w:rsid w:val="68C87DC8"/>
    <w:rsid w:val="697878BC"/>
    <w:rsid w:val="69ED7FD8"/>
    <w:rsid w:val="6A71ACA9"/>
    <w:rsid w:val="6ACEDFE4"/>
    <w:rsid w:val="6B57FF0C"/>
    <w:rsid w:val="6BB85798"/>
    <w:rsid w:val="6CC890E0"/>
    <w:rsid w:val="6EC0F0FB"/>
    <w:rsid w:val="6F1B60CE"/>
    <w:rsid w:val="6F57C392"/>
    <w:rsid w:val="70193911"/>
    <w:rsid w:val="70F393F3"/>
    <w:rsid w:val="70FC724E"/>
    <w:rsid w:val="71476C12"/>
    <w:rsid w:val="7255C88D"/>
    <w:rsid w:val="73EF022E"/>
    <w:rsid w:val="74736471"/>
    <w:rsid w:val="7489C52F"/>
    <w:rsid w:val="761B0C66"/>
    <w:rsid w:val="78155BFD"/>
    <w:rsid w:val="78DE6BA4"/>
    <w:rsid w:val="798C462F"/>
    <w:rsid w:val="79E8CF2B"/>
    <w:rsid w:val="7CC6ADEE"/>
    <w:rsid w:val="7D221C07"/>
    <w:rsid w:val="7FF2D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2C29EB2"/>
  <w15:docId w15:val="{D5C9E340-0695-4BC6-9C4A-268EF71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7BC4"/>
  </w:style>
  <w:style w:type="paragraph" w:styleId="Pealkiri1">
    <w:name w:val="heading 1"/>
    <w:aliases w:val="Punkt 1"/>
    <w:basedOn w:val="Normaallaad"/>
    <w:next w:val="Normaallaad"/>
    <w:link w:val="Pealkiri1Mrk"/>
    <w:uiPriority w:val="9"/>
    <w:qFormat/>
    <w:rsid w:val="00852E81"/>
    <w:pPr>
      <w:keepNext/>
      <w:numPr>
        <w:numId w:val="57"/>
      </w:numPr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</w:rPr>
  </w:style>
  <w:style w:type="paragraph" w:styleId="Pealkiri2">
    <w:name w:val="heading 2"/>
    <w:aliases w:val="Punkt 1.1"/>
    <w:basedOn w:val="Normaallaad"/>
    <w:next w:val="Normaallaad"/>
    <w:link w:val="Pealkiri2Mrk"/>
    <w:uiPriority w:val="9"/>
    <w:qFormat/>
    <w:rsid w:val="00852E81"/>
    <w:pPr>
      <w:keepNext/>
      <w:numPr>
        <w:ilvl w:val="1"/>
        <w:numId w:val="57"/>
      </w:numPr>
      <w:spacing w:after="0" w:line="240" w:lineRule="auto"/>
      <w:jc w:val="both"/>
      <w:outlineLvl w:val="1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852E81"/>
    <w:pPr>
      <w:keepNext/>
      <w:numPr>
        <w:ilvl w:val="2"/>
        <w:numId w:val="57"/>
      </w:numPr>
      <w:spacing w:after="0" w:line="240" w:lineRule="auto"/>
      <w:jc w:val="center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Pealkiri4">
    <w:name w:val="heading 4"/>
    <w:basedOn w:val="Normaallaad"/>
    <w:next w:val="Normaallaad"/>
    <w:link w:val="Pealkiri4Mrk"/>
    <w:qFormat/>
    <w:rsid w:val="00852E81"/>
    <w:pPr>
      <w:keepNext/>
      <w:numPr>
        <w:ilvl w:val="3"/>
        <w:numId w:val="57"/>
      </w:numPr>
      <w:spacing w:before="240" w:after="60" w:line="240" w:lineRule="auto"/>
      <w:outlineLvl w:val="3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Pealkiri5">
    <w:name w:val="heading 5"/>
    <w:basedOn w:val="Normaallaad"/>
    <w:next w:val="Normaallaad"/>
    <w:link w:val="Pealkiri5Mrk"/>
    <w:qFormat/>
    <w:rsid w:val="00852E81"/>
    <w:pPr>
      <w:keepNext/>
      <w:numPr>
        <w:ilvl w:val="4"/>
        <w:numId w:val="57"/>
      </w:numPr>
      <w:spacing w:after="0" w:line="240" w:lineRule="auto"/>
      <w:jc w:val="right"/>
      <w:outlineLvl w:val="4"/>
    </w:pPr>
    <w:rPr>
      <w:rFonts w:ascii="Times" w:eastAsia="Times New Roman" w:hAnsi="Times" w:cs="Times New Roman"/>
      <w:b/>
      <w:sz w:val="24"/>
      <w:szCs w:val="20"/>
    </w:rPr>
  </w:style>
  <w:style w:type="paragraph" w:styleId="Pealkiri6">
    <w:name w:val="heading 6"/>
    <w:basedOn w:val="Normaallaad"/>
    <w:next w:val="Normaallaad"/>
    <w:link w:val="Pealkiri6Mrk"/>
    <w:qFormat/>
    <w:rsid w:val="00852E81"/>
    <w:pPr>
      <w:numPr>
        <w:ilvl w:val="5"/>
        <w:numId w:val="57"/>
      </w:numPr>
      <w:spacing w:before="240" w:after="60" w:line="240" w:lineRule="auto"/>
      <w:outlineLvl w:val="5"/>
    </w:pPr>
    <w:rPr>
      <w:rFonts w:ascii="Times" w:eastAsia="Times New Roman" w:hAnsi="Times" w:cs="Times New Roman"/>
      <w:i/>
      <w:szCs w:val="20"/>
      <w:lang w:val="en-US"/>
    </w:rPr>
  </w:style>
  <w:style w:type="paragraph" w:styleId="Pealkiri7">
    <w:name w:val="heading 7"/>
    <w:basedOn w:val="Normaallaad"/>
    <w:next w:val="Normaallaad"/>
    <w:link w:val="Pealkiri7Mrk"/>
    <w:qFormat/>
    <w:rsid w:val="00852E81"/>
    <w:pPr>
      <w:numPr>
        <w:ilvl w:val="6"/>
        <w:numId w:val="57"/>
      </w:numPr>
      <w:spacing w:before="240" w:after="60" w:line="240" w:lineRule="auto"/>
      <w:outlineLvl w:val="6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Pealkiri8">
    <w:name w:val="heading 8"/>
    <w:basedOn w:val="Normaallaad"/>
    <w:next w:val="Normaallaad"/>
    <w:link w:val="Pealkiri8Mrk"/>
    <w:qFormat/>
    <w:rsid w:val="00852E81"/>
    <w:pPr>
      <w:numPr>
        <w:ilvl w:val="7"/>
        <w:numId w:val="57"/>
      </w:numPr>
      <w:spacing w:before="240" w:after="60" w:line="240" w:lineRule="auto"/>
      <w:outlineLvl w:val="7"/>
    </w:pPr>
    <w:rPr>
      <w:rFonts w:ascii="Times" w:eastAsia="Times New Roman" w:hAnsi="Times" w:cs="Times New Roman"/>
      <w:i/>
      <w:sz w:val="20"/>
      <w:szCs w:val="20"/>
      <w:lang w:val="en-US"/>
    </w:rPr>
  </w:style>
  <w:style w:type="paragraph" w:styleId="Pealkiri9">
    <w:name w:val="heading 9"/>
    <w:basedOn w:val="Normaallaad"/>
    <w:next w:val="Normaallaad"/>
    <w:link w:val="Pealkiri9Mrk"/>
    <w:qFormat/>
    <w:rsid w:val="00852E81"/>
    <w:pPr>
      <w:numPr>
        <w:ilvl w:val="8"/>
        <w:numId w:val="57"/>
      </w:numPr>
      <w:spacing w:before="240" w:after="60" w:line="240" w:lineRule="auto"/>
      <w:outlineLvl w:val="8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uiPriority w:val="9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2Mrk">
    <w:name w:val="Pealkiri 2 Märk"/>
    <w:aliases w:val="Punkt 1.1 Märk"/>
    <w:basedOn w:val="Liguvaikefont"/>
    <w:link w:val="Pealkiri2"/>
    <w:uiPriority w:val="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ealkiri3Mrk">
    <w:name w:val="Pealkiri 3 Märk"/>
    <w:aliases w:val="Punkt 1.1.1 Märk"/>
    <w:basedOn w:val="Liguvaikefont"/>
    <w:link w:val="Pealkiri3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4Mrk">
    <w:name w:val="Pealkiri 4 Märk"/>
    <w:basedOn w:val="Liguvaikefont"/>
    <w:link w:val="Pealkiri4"/>
    <w:rsid w:val="00852E81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Pealkiri5Mrk">
    <w:name w:val="Pealkiri 5 Märk"/>
    <w:basedOn w:val="Liguvaikefont"/>
    <w:link w:val="Pealkiri5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6Mrk">
    <w:name w:val="Pealkiri 6 Märk"/>
    <w:basedOn w:val="Liguvaikefont"/>
    <w:link w:val="Pealkiri6"/>
    <w:rsid w:val="00852E81"/>
    <w:rPr>
      <w:rFonts w:ascii="Times" w:eastAsia="Times New Roman" w:hAnsi="Times" w:cs="Times New Roman"/>
      <w:i/>
      <w:szCs w:val="20"/>
      <w:lang w:val="en-US"/>
    </w:rPr>
  </w:style>
  <w:style w:type="character" w:customStyle="1" w:styleId="Pealkiri7Mrk">
    <w:name w:val="Pealkiri 7 Märk"/>
    <w:basedOn w:val="Liguvaikefont"/>
    <w:link w:val="Pealkiri7"/>
    <w:rsid w:val="00852E81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ealkiri8Mrk">
    <w:name w:val="Pealkiri 8 Märk"/>
    <w:basedOn w:val="Liguvaikefont"/>
    <w:link w:val="Pealkiri8"/>
    <w:rsid w:val="00852E81"/>
    <w:rPr>
      <w:rFonts w:ascii="Times" w:eastAsia="Times New Roman" w:hAnsi="Times" w:cs="Times New Roman"/>
      <w:i/>
      <w:sz w:val="20"/>
      <w:szCs w:val="20"/>
      <w:lang w:val="en-US"/>
    </w:rPr>
  </w:style>
  <w:style w:type="character" w:customStyle="1" w:styleId="Pealkiri9Mrk">
    <w:name w:val="Pealkiri 9 Märk"/>
    <w:basedOn w:val="Liguvaikefont"/>
    <w:link w:val="Pealkiri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isMrk">
    <w:name w:val="Päis Märk"/>
    <w:basedOn w:val="Liguvaikefont"/>
    <w:link w:val="Pis"/>
    <w:rsid w:val="00852E8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Pis">
    <w:name w:val="header"/>
    <w:basedOn w:val="Normaallaad"/>
    <w:link w:val="Pi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HeaderChar1">
    <w:name w:val="Header Char1"/>
    <w:basedOn w:val="Liguvaikefont"/>
    <w:uiPriority w:val="99"/>
    <w:semiHidden/>
    <w:rsid w:val="00852E81"/>
  </w:style>
  <w:style w:type="paragraph" w:styleId="Kehatekst">
    <w:name w:val="Body Text"/>
    <w:basedOn w:val="Normaallaad"/>
    <w:link w:val="KehatekstMrk"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0000FF"/>
      <w:sz w:val="1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852E81"/>
    <w:rPr>
      <w:rFonts w:ascii="Times" w:eastAsia="Times New Roman" w:hAnsi="Times" w:cs="Times New Roman"/>
      <w:color w:val="0000FF"/>
      <w:sz w:val="18"/>
      <w:szCs w:val="20"/>
      <w:lang w:val="en-GB"/>
    </w:rPr>
  </w:style>
  <w:style w:type="paragraph" w:styleId="Kehatekst2">
    <w:name w:val="Body Text 2"/>
    <w:basedOn w:val="Normaallaad"/>
    <w:link w:val="Kehatekst2Mrk"/>
    <w:semiHidden/>
    <w:rsid w:val="00852E81"/>
    <w:pPr>
      <w:tabs>
        <w:tab w:val="left" w:pos="567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Kehatekst2Mrk">
    <w:name w:val="Kehatekst 2 Märk"/>
    <w:basedOn w:val="Liguvaikefont"/>
    <w:link w:val="Kehatekst2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Jalus">
    <w:name w:val="footer"/>
    <w:basedOn w:val="Normaallaad"/>
    <w:link w:val="Jalu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JalusMrk">
    <w:name w:val="Jalus Märk"/>
    <w:basedOn w:val="Liguvaikefont"/>
    <w:link w:val="Jalus"/>
    <w:rsid w:val="00852E81"/>
    <w:rPr>
      <w:rFonts w:ascii="Times" w:eastAsia="Times New Roman" w:hAnsi="Times" w:cs="Times New Roman"/>
      <w:sz w:val="24"/>
      <w:szCs w:val="20"/>
    </w:rPr>
  </w:style>
  <w:style w:type="character" w:customStyle="1" w:styleId="Kehatekst3Mrk">
    <w:name w:val="Kehatekst 3 Märk"/>
    <w:basedOn w:val="Liguvaikefont"/>
    <w:link w:val="Kehatekst3"/>
    <w:semiHidden/>
    <w:rsid w:val="00852E81"/>
    <w:rPr>
      <w:rFonts w:ascii="Times" w:eastAsia="Times New Roman" w:hAnsi="Times" w:cs="Times New Roman"/>
      <w:color w:val="FF0000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FF0000"/>
      <w:sz w:val="24"/>
      <w:szCs w:val="20"/>
    </w:rPr>
  </w:style>
  <w:style w:type="character" w:customStyle="1" w:styleId="BodyText3Char1">
    <w:name w:val="Body Text 3 Char1"/>
    <w:basedOn w:val="Liguvaikefont"/>
    <w:uiPriority w:val="99"/>
    <w:semiHidden/>
    <w:rsid w:val="00852E81"/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Taandegakehatekst3">
    <w:name w:val="Body Text Indent 3"/>
    <w:basedOn w:val="Normaallaad"/>
    <w:link w:val="Taandegakehatekst3Mrk"/>
    <w:semiHidden/>
    <w:rsid w:val="00852E81"/>
    <w:pPr>
      <w:tabs>
        <w:tab w:val="left" w:pos="851"/>
      </w:tabs>
      <w:spacing w:after="0" w:line="240" w:lineRule="auto"/>
      <w:ind w:left="851" w:hanging="425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Indent3Char1">
    <w:name w:val="Body Text Indent 3 Char1"/>
    <w:basedOn w:val="Liguvaikefont"/>
    <w:uiPriority w:val="99"/>
    <w:semiHidden/>
    <w:rsid w:val="00852E81"/>
    <w:rPr>
      <w:sz w:val="16"/>
      <w:szCs w:val="16"/>
    </w:rPr>
  </w:style>
  <w:style w:type="paragraph" w:styleId="Loend">
    <w:name w:val="List"/>
    <w:basedOn w:val="Normaallaad"/>
    <w:rsid w:val="00852E81"/>
    <w:pPr>
      <w:spacing w:after="0" w:line="240" w:lineRule="auto"/>
      <w:ind w:left="283" w:hanging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2Mrk">
    <w:name w:val="Taandega kehatekst 2 Märk"/>
    <w:basedOn w:val="Liguvaikefont"/>
    <w:link w:val="Taandegakehatekst2"/>
    <w:semiHidden/>
    <w:rsid w:val="00852E81"/>
    <w:rPr>
      <w:rFonts w:ascii="Times" w:eastAsia="Times New Roman" w:hAnsi="Times" w:cs="Times New Roman"/>
      <w:sz w:val="24"/>
      <w:szCs w:val="20"/>
      <w:lang w:val="sv-SE"/>
    </w:rPr>
  </w:style>
  <w:style w:type="paragraph" w:styleId="Taandegakehatekst2">
    <w:name w:val="Body Text Indent 2"/>
    <w:basedOn w:val="Normaallaad"/>
    <w:link w:val="Taandegakehatekst2Mrk"/>
    <w:semiHidden/>
    <w:rsid w:val="00852E81"/>
    <w:pPr>
      <w:tabs>
        <w:tab w:val="left" w:pos="1701"/>
      </w:tabs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/>
    </w:rPr>
  </w:style>
  <w:style w:type="character" w:customStyle="1" w:styleId="BodyTextIndent2Char1">
    <w:name w:val="Body Text Indent 2 Char1"/>
    <w:basedOn w:val="Liguvaikefont"/>
    <w:uiPriority w:val="99"/>
    <w:semiHidden/>
    <w:rsid w:val="00852E81"/>
  </w:style>
  <w:style w:type="paragraph" w:styleId="Taandegakehatekst">
    <w:name w:val="Body Text Indent"/>
    <w:basedOn w:val="Normaallaad"/>
    <w:link w:val="TaandegakehatekstMrk"/>
    <w:semiHidden/>
    <w:rsid w:val="00852E81"/>
    <w:pPr>
      <w:tabs>
        <w:tab w:val="left" w:pos="1134"/>
        <w:tab w:val="left" w:pos="1276"/>
      </w:tabs>
      <w:spacing w:after="0" w:line="240" w:lineRule="auto"/>
      <w:ind w:left="1134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DokumendiplaanMrk">
    <w:name w:val="Dokumendiplaan Märk"/>
    <w:basedOn w:val="Liguvaikefont"/>
    <w:link w:val="Dokumendiplaan"/>
    <w:semiHidden/>
    <w:rsid w:val="00852E81"/>
    <w:rPr>
      <w:rFonts w:ascii="Tahoma" w:eastAsia="Times New Roman" w:hAnsi="Tahoma" w:cs="Times New Roman"/>
      <w:sz w:val="24"/>
      <w:szCs w:val="20"/>
      <w:shd w:val="clear" w:color="auto" w:fill="000080"/>
      <w:lang w:val="en-US"/>
    </w:rPr>
  </w:style>
  <w:style w:type="paragraph" w:styleId="Dokumendiplaan">
    <w:name w:val="Document Map"/>
    <w:basedOn w:val="Normaallaad"/>
    <w:link w:val="DokumendiplaanMrk"/>
    <w:semiHidden/>
    <w:rsid w:val="00852E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DocumentMapChar1">
    <w:name w:val="Document Map Char1"/>
    <w:basedOn w:val="Liguvaikefont"/>
    <w:uiPriority w:val="99"/>
    <w:semiHidden/>
    <w:rsid w:val="00852E81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52E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andegakehatekst21">
    <w:name w:val="Taandega kehatekst 21"/>
    <w:basedOn w:val="Normaallaad"/>
    <w:rsid w:val="00852E81"/>
    <w:pPr>
      <w:tabs>
        <w:tab w:val="left" w:pos="1701"/>
      </w:tabs>
      <w:suppressAutoHyphens/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52E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nhideWhenUsed/>
    <w:rsid w:val="00852E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852E81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nhideWhenUsed/>
    <w:rsid w:val="00852E8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JutumullitekstMrk">
    <w:name w:val="Jutumullitekst Märk"/>
    <w:basedOn w:val="Liguvaikefont"/>
    <w:link w:val="Jutumullitekst"/>
    <w:rsid w:val="00852E81"/>
    <w:rPr>
      <w:rFonts w:ascii="Tahoma" w:eastAsia="Times New Roman" w:hAnsi="Tahoma" w:cs="Tahoma"/>
      <w:sz w:val="16"/>
      <w:szCs w:val="16"/>
      <w:lang w:val="en-US"/>
    </w:rPr>
  </w:style>
  <w:style w:type="character" w:customStyle="1" w:styleId="LpumrkusetekstMrk">
    <w:name w:val="Lõpumärkuse tekst Märk"/>
    <w:basedOn w:val="Liguvaikefont"/>
    <w:link w:val="Lpu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Lpumrkusetekst">
    <w:name w:val="endnote text"/>
    <w:basedOn w:val="Normaallaad"/>
    <w:link w:val="Lpu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EndnoteTextChar1">
    <w:name w:val="Endnote Text Char1"/>
    <w:basedOn w:val="Liguvaikefont"/>
    <w:uiPriority w:val="99"/>
    <w:semiHidden/>
    <w:rsid w:val="00852E8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ootnoteTextChar1">
    <w:name w:val="Footnote Text Char1"/>
    <w:basedOn w:val="Liguvaikefont"/>
    <w:uiPriority w:val="99"/>
    <w:semiHidden/>
    <w:rsid w:val="00852E81"/>
    <w:rPr>
      <w:sz w:val="20"/>
      <w:szCs w:val="20"/>
    </w:rPr>
  </w:style>
  <w:style w:type="paragraph" w:customStyle="1" w:styleId="B">
    <w:name w:val="B"/>
    <w:link w:val="BMrk"/>
    <w:rsid w:val="00852E81"/>
    <w:pPr>
      <w:widowControl w:val="0"/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ealkiri21">
    <w:name w:val="Pealkiri 21"/>
    <w:basedOn w:val="Pealkiri1"/>
    <w:uiPriority w:val="99"/>
    <w:rsid w:val="00852E81"/>
    <w:pPr>
      <w:tabs>
        <w:tab w:val="num" w:pos="720"/>
      </w:tabs>
      <w:ind w:left="527" w:hanging="527"/>
      <w:jc w:val="center"/>
    </w:pPr>
    <w:rPr>
      <w:rFonts w:ascii="Times New Roman" w:hAnsi="Times New Roman"/>
      <w:bCs/>
      <w:noProof/>
      <w:szCs w:val="24"/>
    </w:rPr>
  </w:style>
  <w:style w:type="paragraph" w:styleId="Vahedeta">
    <w:name w:val="No Spacing"/>
    <w:uiPriority w:val="1"/>
    <w:qFormat/>
    <w:rsid w:val="00852E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ealkiri211pt">
    <w:name w:val="Pealkiri 2 + 11 pt"/>
    <w:basedOn w:val="B"/>
    <w:link w:val="Pealkiri211ptMrk"/>
    <w:rsid w:val="00852E81"/>
    <w:pPr>
      <w:widowControl/>
      <w:spacing w:before="0"/>
      <w:ind w:left="0"/>
    </w:pPr>
    <w:rPr>
      <w:b/>
      <w:sz w:val="22"/>
      <w:szCs w:val="22"/>
      <w:lang w:val="et-EE"/>
    </w:rPr>
  </w:style>
  <w:style w:type="character" w:customStyle="1" w:styleId="Pealkiri211ptMrk">
    <w:name w:val="Pealkiri 2 + 11 pt Märk"/>
    <w:basedOn w:val="Liguvaikefont"/>
    <w:link w:val="Pealkiri211pt"/>
    <w:rsid w:val="00852E81"/>
    <w:rPr>
      <w:rFonts w:ascii="Times New Roman" w:eastAsia="Times New Roman" w:hAnsi="Times New Roman" w:cs="Times New Roman"/>
      <w:b/>
    </w:rPr>
  </w:style>
  <w:style w:type="table" w:styleId="Kontuurtabel">
    <w:name w:val="Table Grid"/>
    <w:basedOn w:val="Normaaltabel"/>
    <w:uiPriority w:val="59"/>
    <w:rsid w:val="00852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rk">
    <w:name w:val="B Märk"/>
    <w:basedOn w:val="Liguvaikefont"/>
    <w:link w:val="B"/>
    <w:rsid w:val="00852E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rsid w:val="00852E81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852E81"/>
    <w:rPr>
      <w:rFonts w:cs="Times New Roman"/>
    </w:rPr>
  </w:style>
  <w:style w:type="character" w:customStyle="1" w:styleId="WW8Num2z0">
    <w:name w:val="WW8Num2z0"/>
    <w:rsid w:val="00852E81"/>
    <w:rPr>
      <w:rFonts w:cs="Times New Roman"/>
    </w:rPr>
  </w:style>
  <w:style w:type="character" w:customStyle="1" w:styleId="WW8Num3z0">
    <w:name w:val="WW8Num3z0"/>
    <w:rsid w:val="00852E81"/>
    <w:rPr>
      <w:rFonts w:cs="Times New Roman"/>
    </w:rPr>
  </w:style>
  <w:style w:type="character" w:customStyle="1" w:styleId="WW8Num4z0">
    <w:name w:val="WW8Num4z0"/>
    <w:rsid w:val="00852E81"/>
    <w:rPr>
      <w:rFonts w:cs="Times New Roman"/>
    </w:rPr>
  </w:style>
  <w:style w:type="character" w:customStyle="1" w:styleId="WW8Num5z0">
    <w:name w:val="WW8Num5z0"/>
    <w:rsid w:val="00852E81"/>
    <w:rPr>
      <w:rFonts w:cs="Times New Roman"/>
    </w:rPr>
  </w:style>
  <w:style w:type="character" w:customStyle="1" w:styleId="Liguvaikefont1">
    <w:name w:val="Lõigu vaikefont1"/>
    <w:rsid w:val="00852E81"/>
  </w:style>
  <w:style w:type="character" w:customStyle="1" w:styleId="Kommentaariviide1">
    <w:name w:val="Kommentaari viide1"/>
    <w:rsid w:val="00852E81"/>
    <w:rPr>
      <w:rFonts w:cs="Times New Roman"/>
      <w:sz w:val="16"/>
      <w:szCs w:val="16"/>
    </w:rPr>
  </w:style>
  <w:style w:type="paragraph" w:customStyle="1" w:styleId="Heading">
    <w:name w:val="Heading"/>
    <w:basedOn w:val="Normaallaad"/>
    <w:next w:val="Kehatekst"/>
    <w:rsid w:val="00852E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ealdis1">
    <w:name w:val="Pealdis1"/>
    <w:basedOn w:val="Normaallaad"/>
    <w:rsid w:val="00852E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okumendiplaan1">
    <w:name w:val="Dokumendiplaan1"/>
    <w:basedOn w:val="Normaallaad"/>
    <w:rsid w:val="00852E8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mmentaaritekst1">
    <w:name w:val="Kommentaari tekst1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likirjastajanimi">
    <w:name w:val="allikirjastaja:nimi"/>
    <w:basedOn w:val="Normaallaad"/>
    <w:next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Loendita1">
    <w:name w:val="Loendita1"/>
    <w:next w:val="Loendita"/>
    <w:uiPriority w:val="99"/>
    <w:semiHidden/>
    <w:unhideWhenUsed/>
    <w:rsid w:val="00852E81"/>
  </w:style>
  <w:style w:type="character" w:customStyle="1" w:styleId="WW8Num1z2">
    <w:name w:val="WW8Num1z2"/>
    <w:rsid w:val="00852E81"/>
    <w:rPr>
      <w:rFonts w:cs="Times New Roman"/>
    </w:rPr>
  </w:style>
  <w:style w:type="character" w:customStyle="1" w:styleId="WW8Num1z3">
    <w:name w:val="WW8Num1z3"/>
    <w:rsid w:val="00852E81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852E81"/>
    <w:rPr>
      <w:rFonts w:cs="Times New Roman"/>
      <w:b w:val="0"/>
      <w:color w:val="auto"/>
    </w:rPr>
  </w:style>
  <w:style w:type="character" w:customStyle="1" w:styleId="WW8Num7z0">
    <w:name w:val="WW8Num7z0"/>
    <w:rsid w:val="00852E8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52E81"/>
    <w:rPr>
      <w:rFonts w:ascii="Symbol" w:eastAsia="Times New Roman" w:hAnsi="Symbol"/>
    </w:rPr>
  </w:style>
  <w:style w:type="character" w:customStyle="1" w:styleId="WW8Num8z1">
    <w:name w:val="WW8Num8z1"/>
    <w:rsid w:val="00852E81"/>
    <w:rPr>
      <w:rFonts w:cs="Times New Roman"/>
    </w:rPr>
  </w:style>
  <w:style w:type="character" w:customStyle="1" w:styleId="WW8Num10z0">
    <w:name w:val="WW8Num10z0"/>
    <w:rsid w:val="00852E81"/>
    <w:rPr>
      <w:rFonts w:ascii="Times New Roman" w:hAnsi="Times New Roman" w:cs="Times New Roman"/>
    </w:rPr>
  </w:style>
  <w:style w:type="character" w:customStyle="1" w:styleId="WW8Num11z0">
    <w:name w:val="WW8Num11z0"/>
    <w:rsid w:val="00852E81"/>
    <w:rPr>
      <w:color w:val="auto"/>
    </w:rPr>
  </w:style>
  <w:style w:type="character" w:customStyle="1" w:styleId="WW8Num13z0">
    <w:name w:val="WW8Num13z0"/>
    <w:rsid w:val="00852E81"/>
    <w:rPr>
      <w:rFonts w:ascii="Symbol" w:eastAsia="Times New Roman" w:hAnsi="Symbol"/>
    </w:rPr>
  </w:style>
  <w:style w:type="character" w:customStyle="1" w:styleId="WW8Num14z0">
    <w:name w:val="WW8Num14z0"/>
    <w:rsid w:val="00852E81"/>
    <w:rPr>
      <w:b w:val="0"/>
      <w:i w:val="0"/>
    </w:rPr>
  </w:style>
  <w:style w:type="character" w:customStyle="1" w:styleId="WW8Num16z0">
    <w:name w:val="WW8Num16z0"/>
    <w:rsid w:val="00852E81"/>
    <w:rPr>
      <w:rFonts w:cs="Times New Roman"/>
      <w:b w:val="0"/>
      <w:color w:val="auto"/>
    </w:rPr>
  </w:style>
  <w:style w:type="character" w:customStyle="1" w:styleId="WW8Num17z0">
    <w:name w:val="WW8Num17z0"/>
    <w:rsid w:val="00852E81"/>
    <w:rPr>
      <w:rFonts w:cs="Times New Roman"/>
    </w:rPr>
  </w:style>
  <w:style w:type="character" w:customStyle="1" w:styleId="WW8Num17z1">
    <w:name w:val="WW8Num17z1"/>
    <w:rsid w:val="00852E81"/>
    <w:rPr>
      <w:b w:val="0"/>
      <w:color w:val="auto"/>
    </w:rPr>
  </w:style>
  <w:style w:type="character" w:customStyle="1" w:styleId="WW8Num18z0">
    <w:name w:val="WW8Num18z0"/>
    <w:rsid w:val="00852E81"/>
    <w:rPr>
      <w:rFonts w:cs="Times New Roman"/>
      <w:b w:val="0"/>
      <w:color w:val="auto"/>
    </w:rPr>
  </w:style>
  <w:style w:type="character" w:customStyle="1" w:styleId="WW8Num21z0">
    <w:name w:val="WW8Num21z0"/>
    <w:rsid w:val="00852E81"/>
    <w:rPr>
      <w:rFonts w:ascii="Times New Roman" w:hAnsi="Times New Roman" w:cs="Times New Roman"/>
    </w:rPr>
  </w:style>
  <w:style w:type="character" w:customStyle="1" w:styleId="WW8Num22z0">
    <w:name w:val="WW8Num22z0"/>
    <w:rsid w:val="00852E81"/>
    <w:rPr>
      <w:rFonts w:cs="Times New Roman"/>
      <w:b w:val="0"/>
      <w:color w:val="auto"/>
    </w:rPr>
  </w:style>
  <w:style w:type="character" w:customStyle="1" w:styleId="WW8Num23z0">
    <w:name w:val="WW8Num23z0"/>
    <w:rsid w:val="00852E81"/>
    <w:rPr>
      <w:rFonts w:ascii="Symbol" w:eastAsia="Times New Roman" w:hAnsi="Symbol"/>
    </w:rPr>
  </w:style>
  <w:style w:type="character" w:customStyle="1" w:styleId="WW8Num24z0">
    <w:name w:val="WW8Num24z0"/>
    <w:rsid w:val="00852E81"/>
    <w:rPr>
      <w:rFonts w:cs="Times New Roman"/>
      <w:b w:val="0"/>
      <w:color w:val="auto"/>
    </w:rPr>
  </w:style>
  <w:style w:type="character" w:customStyle="1" w:styleId="WW8Num25z0">
    <w:name w:val="WW8Num25z0"/>
    <w:rsid w:val="00852E81"/>
    <w:rPr>
      <w:rFonts w:cs="Times New Roman"/>
    </w:rPr>
  </w:style>
  <w:style w:type="character" w:customStyle="1" w:styleId="WW8Num26z0">
    <w:name w:val="WW8Num26z0"/>
    <w:rsid w:val="00852E81"/>
    <w:rPr>
      <w:b w:val="0"/>
      <w:i w:val="0"/>
    </w:rPr>
  </w:style>
  <w:style w:type="character" w:customStyle="1" w:styleId="WW8Num29z0">
    <w:name w:val="WW8Num29z0"/>
    <w:rsid w:val="00852E81"/>
    <w:rPr>
      <w:rFonts w:ascii="Symbol" w:eastAsia="Times New Roman" w:hAnsi="Symbol"/>
    </w:rPr>
  </w:style>
  <w:style w:type="character" w:customStyle="1" w:styleId="WW8Num30z0">
    <w:name w:val="WW8Num30z0"/>
    <w:rsid w:val="00852E8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52E81"/>
    <w:rPr>
      <w:rFonts w:cs="Times New Roman"/>
      <w:b w:val="0"/>
      <w:color w:val="auto"/>
    </w:rPr>
  </w:style>
  <w:style w:type="character" w:customStyle="1" w:styleId="WW8Num33z0">
    <w:name w:val="WW8Num33z0"/>
    <w:rsid w:val="00852E81"/>
    <w:rPr>
      <w:rFonts w:ascii="Symbol" w:eastAsia="Times New Roman" w:hAnsi="Symbol"/>
    </w:rPr>
  </w:style>
  <w:style w:type="character" w:customStyle="1" w:styleId="WW8Num34z0">
    <w:name w:val="WW8Num34z0"/>
    <w:rsid w:val="00852E81"/>
    <w:rPr>
      <w:rFonts w:cs="Times New Roman"/>
      <w:b w:val="0"/>
      <w:color w:val="auto"/>
    </w:rPr>
  </w:style>
  <w:style w:type="character" w:customStyle="1" w:styleId="WW8Num35z0">
    <w:name w:val="WW8Num35z0"/>
    <w:rsid w:val="00852E81"/>
    <w:rPr>
      <w:rFonts w:ascii="Symbol" w:hAnsi="Symbol"/>
    </w:rPr>
  </w:style>
  <w:style w:type="character" w:customStyle="1" w:styleId="WW8Num36z0">
    <w:name w:val="WW8Num36z0"/>
    <w:rsid w:val="00852E81"/>
    <w:rPr>
      <w:rFonts w:ascii="Symbol" w:eastAsia="Times New Roman" w:hAnsi="Symbol"/>
    </w:rPr>
  </w:style>
  <w:style w:type="character" w:customStyle="1" w:styleId="WW8Num37z0">
    <w:name w:val="WW8Num37z0"/>
    <w:rsid w:val="00852E81"/>
    <w:rPr>
      <w:rFonts w:cs="Times New Roman"/>
    </w:rPr>
  </w:style>
  <w:style w:type="character" w:customStyle="1" w:styleId="WW8Num38z0">
    <w:name w:val="WW8Num38z0"/>
    <w:rsid w:val="00852E81"/>
    <w:rPr>
      <w:rFonts w:cs="Times New Roman"/>
      <w:b w:val="0"/>
      <w:color w:val="auto"/>
    </w:rPr>
  </w:style>
  <w:style w:type="character" w:customStyle="1" w:styleId="WW8Num39z0">
    <w:name w:val="WW8Num39z0"/>
    <w:rsid w:val="00852E81"/>
    <w:rPr>
      <w:rFonts w:cs="Times New Roman"/>
    </w:rPr>
  </w:style>
  <w:style w:type="character" w:customStyle="1" w:styleId="WW8Num41z0">
    <w:name w:val="WW8Num41z0"/>
    <w:rsid w:val="00852E81"/>
    <w:rPr>
      <w:rFonts w:cs="Times New Roman"/>
      <w:b w:val="0"/>
      <w:color w:val="auto"/>
    </w:rPr>
  </w:style>
  <w:style w:type="character" w:customStyle="1" w:styleId="WW8Num42z0">
    <w:name w:val="WW8Num42z0"/>
    <w:rsid w:val="00852E81"/>
    <w:rPr>
      <w:rFonts w:cs="Times New Roman"/>
      <w:b w:val="0"/>
      <w:color w:val="auto"/>
    </w:rPr>
  </w:style>
  <w:style w:type="character" w:customStyle="1" w:styleId="WW8Num43z0">
    <w:name w:val="WW8Num43z0"/>
    <w:rsid w:val="00852E81"/>
    <w:rPr>
      <w:b w:val="0"/>
      <w:color w:val="auto"/>
      <w:sz w:val="24"/>
      <w:szCs w:val="24"/>
    </w:rPr>
  </w:style>
  <w:style w:type="character" w:customStyle="1" w:styleId="WW8Num44z0">
    <w:name w:val="WW8Num44z0"/>
    <w:rsid w:val="00852E81"/>
    <w:rPr>
      <w:rFonts w:cs="Times New Roman"/>
      <w:b w:val="0"/>
      <w:color w:val="auto"/>
    </w:rPr>
  </w:style>
  <w:style w:type="character" w:customStyle="1" w:styleId="WW8Num45z0">
    <w:name w:val="WW8Num45z0"/>
    <w:rsid w:val="00852E81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52E81"/>
    <w:rPr>
      <w:rFonts w:cs="Times New Roman"/>
      <w:b w:val="0"/>
      <w:color w:val="auto"/>
    </w:rPr>
  </w:style>
  <w:style w:type="character" w:customStyle="1" w:styleId="WW8Num49z0">
    <w:name w:val="WW8Num49z0"/>
    <w:rsid w:val="00852E81"/>
    <w:rPr>
      <w:rFonts w:ascii="Times New Roman" w:hAnsi="Times New Roman" w:cs="Times New Roman"/>
    </w:rPr>
  </w:style>
  <w:style w:type="character" w:customStyle="1" w:styleId="WW8Num50z0">
    <w:name w:val="WW8Num50z0"/>
    <w:rsid w:val="00852E81"/>
    <w:rPr>
      <w:rFonts w:cs="Times New Roman"/>
    </w:rPr>
  </w:style>
  <w:style w:type="character" w:customStyle="1" w:styleId="WW8Num51z0">
    <w:name w:val="WW8Num51z0"/>
    <w:rsid w:val="00852E81"/>
    <w:rPr>
      <w:rFonts w:ascii="Times New Roman" w:hAnsi="Times New Roman" w:cs="Times New Roman"/>
      <w:i w:val="0"/>
      <w:sz w:val="24"/>
    </w:rPr>
  </w:style>
  <w:style w:type="character" w:customStyle="1" w:styleId="WW8Num52z0">
    <w:name w:val="WW8Num52z0"/>
    <w:rsid w:val="00852E81"/>
    <w:rPr>
      <w:rFonts w:cs="Times New Roman"/>
      <w:b w:val="0"/>
      <w:color w:val="auto"/>
    </w:rPr>
  </w:style>
  <w:style w:type="character" w:customStyle="1" w:styleId="WW8Num53z0">
    <w:name w:val="WW8Num53z0"/>
    <w:rsid w:val="00852E81"/>
    <w:rPr>
      <w:rFonts w:eastAsia="Times New Roman"/>
      <w:i w:val="0"/>
    </w:rPr>
  </w:style>
  <w:style w:type="character" w:customStyle="1" w:styleId="WW8Num55z0">
    <w:name w:val="WW8Num55z0"/>
    <w:rsid w:val="00852E81"/>
    <w:rPr>
      <w:rFonts w:eastAsia="Times New Roman"/>
    </w:rPr>
  </w:style>
  <w:style w:type="character" w:customStyle="1" w:styleId="WW8Num56z0">
    <w:name w:val="WW8Num56z0"/>
    <w:rsid w:val="00852E81"/>
    <w:rPr>
      <w:sz w:val="24"/>
      <w:szCs w:val="24"/>
    </w:rPr>
  </w:style>
  <w:style w:type="character" w:customStyle="1" w:styleId="WW8Num58z0">
    <w:name w:val="WW8Num58z0"/>
    <w:rsid w:val="00852E81"/>
    <w:rPr>
      <w:sz w:val="24"/>
      <w:szCs w:val="24"/>
    </w:rPr>
  </w:style>
  <w:style w:type="character" w:customStyle="1" w:styleId="WW8Num59z0">
    <w:name w:val="WW8Num59z0"/>
    <w:rsid w:val="00852E81"/>
    <w:rPr>
      <w:rFonts w:eastAsia="Times New Roman"/>
    </w:rPr>
  </w:style>
  <w:style w:type="character" w:customStyle="1" w:styleId="WW8Num60z0">
    <w:name w:val="WW8Num60z0"/>
    <w:rsid w:val="00852E81"/>
    <w:rPr>
      <w:rFonts w:cs="Times New Roman"/>
      <w:b w:val="0"/>
      <w:strike w:val="0"/>
      <w:dstrike w:val="0"/>
      <w:color w:val="auto"/>
    </w:rPr>
  </w:style>
  <w:style w:type="character" w:customStyle="1" w:styleId="WW8Num61z0">
    <w:name w:val="WW8Num61z0"/>
    <w:rsid w:val="00852E81"/>
    <w:rPr>
      <w:rFonts w:ascii="Times New Roman" w:hAnsi="Times New Roman" w:cs="Times New Roman"/>
    </w:rPr>
  </w:style>
  <w:style w:type="character" w:customStyle="1" w:styleId="WW8Num64z0">
    <w:name w:val="WW8Num64z0"/>
    <w:rsid w:val="00852E81"/>
    <w:rPr>
      <w:rFonts w:ascii="Times New Roman" w:hAnsi="Times New Roman" w:cs="Times New Roman"/>
      <w:b w:val="0"/>
    </w:rPr>
  </w:style>
  <w:style w:type="character" w:customStyle="1" w:styleId="WW8Num65z0">
    <w:name w:val="WW8Num65z0"/>
    <w:rsid w:val="00852E81"/>
    <w:rPr>
      <w:b w:val="0"/>
    </w:rPr>
  </w:style>
  <w:style w:type="character" w:customStyle="1" w:styleId="WW8Num66z0">
    <w:name w:val="WW8Num66z0"/>
    <w:rsid w:val="00852E81"/>
    <w:rPr>
      <w:rFonts w:ascii="Times New Roman" w:hAnsi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67z0">
    <w:name w:val="WW8Num67z0"/>
    <w:rsid w:val="00852E81"/>
    <w:rPr>
      <w:sz w:val="24"/>
      <w:szCs w:val="24"/>
    </w:rPr>
  </w:style>
  <w:style w:type="character" w:customStyle="1" w:styleId="WW8Num68z0">
    <w:name w:val="WW8Num68z0"/>
    <w:rsid w:val="00852E81"/>
    <w:rPr>
      <w:rFonts w:eastAsia="Times New Roman"/>
      <w:strike w:val="0"/>
      <w:dstrike w:val="0"/>
    </w:rPr>
  </w:style>
  <w:style w:type="character" w:customStyle="1" w:styleId="WW8Num69z0">
    <w:name w:val="WW8Num69z0"/>
    <w:rsid w:val="00852E81"/>
    <w:rPr>
      <w:rFonts w:cs="Times New Roman"/>
      <w:b w:val="0"/>
      <w:color w:val="auto"/>
    </w:rPr>
  </w:style>
  <w:style w:type="character" w:customStyle="1" w:styleId="WW8Num70z0">
    <w:name w:val="WW8Num70z0"/>
    <w:rsid w:val="00852E81"/>
    <w:rPr>
      <w:rFonts w:eastAsia="Times New Roman"/>
    </w:rPr>
  </w:style>
  <w:style w:type="character" w:customStyle="1" w:styleId="WW8Num71z0">
    <w:name w:val="WW8Num71z0"/>
    <w:rsid w:val="00852E81"/>
    <w:rPr>
      <w:rFonts w:ascii="Times New Roman" w:hAnsi="Times New Roman" w:cs="Times New Roman"/>
    </w:rPr>
  </w:style>
  <w:style w:type="character" w:customStyle="1" w:styleId="Liguvaikefont2">
    <w:name w:val="Lõigu vaikefont2"/>
    <w:rsid w:val="00852E81"/>
  </w:style>
  <w:style w:type="character" w:customStyle="1" w:styleId="WW8Num2z1">
    <w:name w:val="WW8Num2z1"/>
    <w:rsid w:val="00852E81"/>
    <w:rPr>
      <w:rFonts w:cs="Times New Roman"/>
    </w:rPr>
  </w:style>
  <w:style w:type="character" w:customStyle="1" w:styleId="WW8Num10z1">
    <w:name w:val="WW8Num10z1"/>
    <w:rsid w:val="00852E81"/>
    <w:rPr>
      <w:rFonts w:cs="Times New Roman"/>
      <w:b w:val="0"/>
      <w:color w:val="auto"/>
    </w:rPr>
  </w:style>
  <w:style w:type="character" w:customStyle="1" w:styleId="WW8Num12z0">
    <w:name w:val="WW8Num12z0"/>
    <w:rsid w:val="00852E81"/>
    <w:rPr>
      <w:rFonts w:cs="Times New Roman"/>
      <w:b w:val="0"/>
      <w:color w:val="auto"/>
    </w:rPr>
  </w:style>
  <w:style w:type="character" w:customStyle="1" w:styleId="WW8Num13z1">
    <w:name w:val="WW8Num13z1"/>
    <w:rsid w:val="00852E81"/>
    <w:rPr>
      <w:rFonts w:ascii="Courier New" w:hAnsi="Courier New"/>
    </w:rPr>
  </w:style>
  <w:style w:type="character" w:customStyle="1" w:styleId="WW8Num13z2">
    <w:name w:val="WW8Num13z2"/>
    <w:rsid w:val="00852E81"/>
    <w:rPr>
      <w:rFonts w:ascii="Wingdings" w:hAnsi="Wingdings"/>
    </w:rPr>
  </w:style>
  <w:style w:type="character" w:customStyle="1" w:styleId="WW8Num13z3">
    <w:name w:val="WW8Num13z3"/>
    <w:rsid w:val="00852E81"/>
    <w:rPr>
      <w:rFonts w:ascii="Symbol" w:hAnsi="Symbol"/>
    </w:rPr>
  </w:style>
  <w:style w:type="character" w:customStyle="1" w:styleId="WW8Num19z0">
    <w:name w:val="WW8Num19z0"/>
    <w:rsid w:val="00852E81"/>
    <w:rPr>
      <w:rFonts w:cs="Times New Roman"/>
      <w:b w:val="0"/>
      <w:color w:val="auto"/>
    </w:rPr>
  </w:style>
  <w:style w:type="character" w:customStyle="1" w:styleId="WW8Num19z1">
    <w:name w:val="WW8Num19z1"/>
    <w:rsid w:val="00852E81"/>
    <w:rPr>
      <w:b w:val="0"/>
      <w:color w:val="auto"/>
    </w:rPr>
  </w:style>
  <w:style w:type="character" w:customStyle="1" w:styleId="WW8Num20z1">
    <w:name w:val="WW8Num20z1"/>
    <w:rsid w:val="00852E81"/>
    <w:rPr>
      <w:rFonts w:cs="Times New Roman"/>
    </w:rPr>
  </w:style>
  <w:style w:type="character" w:customStyle="1" w:styleId="WW8Num23z1">
    <w:name w:val="WW8Num23z1"/>
    <w:rsid w:val="00852E81"/>
    <w:rPr>
      <w:rFonts w:ascii="Courier New" w:hAnsi="Courier New"/>
    </w:rPr>
  </w:style>
  <w:style w:type="character" w:customStyle="1" w:styleId="WW8Num23z2">
    <w:name w:val="WW8Num23z2"/>
    <w:rsid w:val="00852E81"/>
    <w:rPr>
      <w:rFonts w:ascii="Wingdings" w:hAnsi="Wingdings"/>
    </w:rPr>
  </w:style>
  <w:style w:type="character" w:customStyle="1" w:styleId="WW8Num23z3">
    <w:name w:val="WW8Num23z3"/>
    <w:rsid w:val="00852E81"/>
    <w:rPr>
      <w:rFonts w:ascii="Symbol" w:hAnsi="Symbol"/>
    </w:rPr>
  </w:style>
  <w:style w:type="character" w:customStyle="1" w:styleId="WW8Num27z0">
    <w:name w:val="WW8Num27z0"/>
    <w:rsid w:val="00852E81"/>
    <w:rPr>
      <w:rFonts w:cs="Times New Roman"/>
      <w:b w:val="0"/>
      <w:color w:val="auto"/>
    </w:rPr>
  </w:style>
  <w:style w:type="character" w:customStyle="1" w:styleId="WW8Num28z0">
    <w:name w:val="WW8Num28z0"/>
    <w:rsid w:val="00852E81"/>
    <w:rPr>
      <w:rFonts w:cs="Times New Roman"/>
    </w:rPr>
  </w:style>
  <w:style w:type="character" w:customStyle="1" w:styleId="WW8Num29z1">
    <w:name w:val="WW8Num29z1"/>
    <w:rsid w:val="00852E81"/>
    <w:rPr>
      <w:rFonts w:ascii="Courier New" w:hAnsi="Courier New"/>
    </w:rPr>
  </w:style>
  <w:style w:type="character" w:customStyle="1" w:styleId="WW8Num29z2">
    <w:name w:val="WW8Num29z2"/>
    <w:rsid w:val="00852E81"/>
    <w:rPr>
      <w:rFonts w:ascii="Wingdings" w:hAnsi="Wingdings"/>
    </w:rPr>
  </w:style>
  <w:style w:type="character" w:customStyle="1" w:styleId="WW8Num29z3">
    <w:name w:val="WW8Num29z3"/>
    <w:rsid w:val="00852E81"/>
    <w:rPr>
      <w:rFonts w:ascii="Symbol" w:hAnsi="Symbol"/>
    </w:rPr>
  </w:style>
  <w:style w:type="character" w:customStyle="1" w:styleId="WW8Num30z1">
    <w:name w:val="WW8Num30z1"/>
    <w:rsid w:val="00852E81"/>
    <w:rPr>
      <w:rFonts w:ascii="Courier New" w:hAnsi="Courier New" w:cs="Courier New"/>
    </w:rPr>
  </w:style>
  <w:style w:type="character" w:customStyle="1" w:styleId="WW8Num30z2">
    <w:name w:val="WW8Num30z2"/>
    <w:rsid w:val="00852E81"/>
    <w:rPr>
      <w:rFonts w:ascii="Wingdings" w:hAnsi="Wingdings"/>
    </w:rPr>
  </w:style>
  <w:style w:type="character" w:customStyle="1" w:styleId="WW8Num30z3">
    <w:name w:val="WW8Num30z3"/>
    <w:rsid w:val="00852E81"/>
    <w:rPr>
      <w:rFonts w:ascii="Symbol" w:hAnsi="Symbol"/>
    </w:rPr>
  </w:style>
  <w:style w:type="character" w:customStyle="1" w:styleId="WW8Num33z1">
    <w:name w:val="WW8Num33z1"/>
    <w:rsid w:val="00852E81"/>
    <w:rPr>
      <w:rFonts w:ascii="Courier New" w:hAnsi="Courier New"/>
    </w:rPr>
  </w:style>
  <w:style w:type="character" w:customStyle="1" w:styleId="WW8Num33z2">
    <w:name w:val="WW8Num33z2"/>
    <w:rsid w:val="00852E81"/>
    <w:rPr>
      <w:rFonts w:ascii="Wingdings" w:hAnsi="Wingdings"/>
    </w:rPr>
  </w:style>
  <w:style w:type="character" w:customStyle="1" w:styleId="WW8Num33z3">
    <w:name w:val="WW8Num33z3"/>
    <w:rsid w:val="00852E81"/>
    <w:rPr>
      <w:rFonts w:ascii="Symbol" w:hAnsi="Symbol"/>
    </w:rPr>
  </w:style>
  <w:style w:type="character" w:customStyle="1" w:styleId="WW8Num36z1">
    <w:name w:val="WW8Num36z1"/>
    <w:rsid w:val="00852E81"/>
    <w:rPr>
      <w:rFonts w:ascii="Courier New" w:hAnsi="Courier New"/>
    </w:rPr>
  </w:style>
  <w:style w:type="character" w:customStyle="1" w:styleId="WW8Num36z2">
    <w:name w:val="WW8Num36z2"/>
    <w:rsid w:val="00852E81"/>
    <w:rPr>
      <w:rFonts w:ascii="Wingdings" w:hAnsi="Wingdings"/>
    </w:rPr>
  </w:style>
  <w:style w:type="character" w:customStyle="1" w:styleId="WW8Num36z3">
    <w:name w:val="WW8Num36z3"/>
    <w:rsid w:val="00852E81"/>
    <w:rPr>
      <w:rFonts w:ascii="Symbol" w:hAnsi="Symbol"/>
    </w:rPr>
  </w:style>
  <w:style w:type="character" w:customStyle="1" w:styleId="WW8Num40z0">
    <w:name w:val="WW8Num40z0"/>
    <w:rsid w:val="00852E81"/>
    <w:rPr>
      <w:rFonts w:cs="Times New Roman"/>
      <w:b w:val="0"/>
      <w:color w:val="auto"/>
    </w:rPr>
  </w:style>
  <w:style w:type="character" w:customStyle="1" w:styleId="WW8Num43z1">
    <w:name w:val="WW8Num43z1"/>
    <w:rsid w:val="00852E81"/>
    <w:rPr>
      <w:rFonts w:cs="Times New Roman"/>
      <w:b w:val="0"/>
      <w:color w:val="auto"/>
    </w:rPr>
  </w:style>
  <w:style w:type="character" w:customStyle="1" w:styleId="WW8Num45z1">
    <w:name w:val="WW8Num45z1"/>
    <w:rsid w:val="00852E81"/>
    <w:rPr>
      <w:rFonts w:ascii="Courier New" w:hAnsi="Courier New" w:cs="Courier New"/>
    </w:rPr>
  </w:style>
  <w:style w:type="character" w:customStyle="1" w:styleId="WW8Num45z2">
    <w:name w:val="WW8Num45z2"/>
    <w:rsid w:val="00852E81"/>
    <w:rPr>
      <w:rFonts w:ascii="Wingdings" w:hAnsi="Wingdings"/>
    </w:rPr>
  </w:style>
  <w:style w:type="character" w:customStyle="1" w:styleId="WW8Num45z3">
    <w:name w:val="WW8Num45z3"/>
    <w:rsid w:val="00852E81"/>
    <w:rPr>
      <w:rFonts w:ascii="Symbol" w:hAnsi="Symbol"/>
    </w:rPr>
  </w:style>
  <w:style w:type="character" w:customStyle="1" w:styleId="WW8Num46z1">
    <w:name w:val="WW8Num46z1"/>
    <w:rsid w:val="00852E81"/>
    <w:rPr>
      <w:rFonts w:cs="Times New Roman"/>
      <w:b w:val="0"/>
      <w:color w:val="auto"/>
    </w:rPr>
  </w:style>
  <w:style w:type="character" w:customStyle="1" w:styleId="JalusMrk1">
    <w:name w:val="Jalu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1">
    <w:name w:val="Päi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AllmrkusetekstMrk1">
    <w:name w:val="All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LpumrkusetekstMrk1">
    <w:name w:val="Lõpu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1">
    <w:name w:val="Kommentaari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emaMrk1">
    <w:name w:val="Kommentaari teema Märk1"/>
    <w:rsid w:val="00852E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JutumullitekstMrk1">
    <w:name w:val="Jutumullitekst Märk1"/>
    <w:rsid w:val="00852E81"/>
    <w:rPr>
      <w:rFonts w:ascii="Tahoma" w:eastAsia="Times New Roman" w:hAnsi="Tahoma" w:cs="Tahoma"/>
      <w:sz w:val="16"/>
      <w:szCs w:val="16"/>
    </w:rPr>
  </w:style>
  <w:style w:type="character" w:customStyle="1" w:styleId="AlapealkiriMrk1">
    <w:name w:val="Alapealkiri Märk1"/>
    <w:rsid w:val="00852E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apealkiriMrk">
    <w:name w:val="Alapealkiri Märk"/>
    <w:rsid w:val="00852E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ugev">
    <w:name w:val="Strong"/>
    <w:qFormat/>
    <w:rsid w:val="00852E81"/>
    <w:rPr>
      <w:b/>
      <w:bCs/>
    </w:rPr>
  </w:style>
  <w:style w:type="character" w:customStyle="1" w:styleId="apple-style-span">
    <w:name w:val="apple-style-span"/>
    <w:rsid w:val="00852E81"/>
  </w:style>
  <w:style w:type="character" w:styleId="Hperlink">
    <w:name w:val="Hyperlink"/>
    <w:rsid w:val="00852E81"/>
    <w:rPr>
      <w:color w:val="0000FF"/>
      <w:u w:val="single"/>
    </w:rPr>
  </w:style>
  <w:style w:type="character" w:customStyle="1" w:styleId="KehatekstMrk1">
    <w:name w:val="Kehatekst Märk1"/>
    <w:rsid w:val="00852E81"/>
    <w:rPr>
      <w:sz w:val="24"/>
      <w:szCs w:val="24"/>
      <w:lang w:eastAsia="ar-SA"/>
    </w:rPr>
  </w:style>
  <w:style w:type="paragraph" w:styleId="Normaallaadveeb">
    <w:name w:val="Normal (Web)"/>
    <w:basedOn w:val="Normaallaad"/>
    <w:uiPriority w:val="99"/>
    <w:rsid w:val="00852E8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Register1">
    <w:name w:val="index 1"/>
    <w:basedOn w:val="Normaallaad"/>
    <w:next w:val="Normaallaad"/>
    <w:rsid w:val="00852E81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gistripealkiri">
    <w:name w:val="index heading"/>
    <w:basedOn w:val="Normaallaad"/>
    <w:next w:val="Register1"/>
    <w:rsid w:val="00852E81"/>
    <w:pPr>
      <w:keepNext/>
      <w:suppressAutoHyphens/>
      <w:spacing w:before="480" w:after="210" w:line="230" w:lineRule="atLeas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ehatekst21">
    <w:name w:val="Kehatekst 21"/>
    <w:basedOn w:val="Normaallaad"/>
    <w:rsid w:val="00852E81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JalusMrk2">
    <w:name w:val="Jalus Märk2"/>
    <w:rsid w:val="00852E81"/>
    <w:rPr>
      <w:rFonts w:cs="Calibri"/>
      <w:sz w:val="24"/>
      <w:szCs w:val="24"/>
      <w:lang w:eastAsia="ar-SA"/>
    </w:rPr>
  </w:style>
  <w:style w:type="paragraph" w:customStyle="1" w:styleId="tabelipealkiri">
    <w:name w:val="tabeli pealkiri"/>
    <w:basedOn w:val="Normaallaadveeb"/>
    <w:rsid w:val="00852E81"/>
    <w:pPr>
      <w:spacing w:before="240" w:after="240"/>
      <w:jc w:val="center"/>
    </w:pPr>
    <w:rPr>
      <w:rFonts w:ascii="Times New Roman" w:hAnsi="Times New Roman" w:cs="Times New Roman"/>
      <w:b/>
      <w:bCs/>
      <w:caps/>
      <w:color w:val="auto"/>
      <w:sz w:val="20"/>
      <w:szCs w:val="20"/>
    </w:rPr>
  </w:style>
  <w:style w:type="character" w:customStyle="1" w:styleId="PisMrk2">
    <w:name w:val="Päis Märk2"/>
    <w:rsid w:val="00852E81"/>
    <w:rPr>
      <w:rFonts w:cs="Calibri"/>
      <w:sz w:val="24"/>
      <w:szCs w:val="24"/>
      <w:lang w:eastAsia="ar-SA"/>
    </w:rPr>
  </w:style>
  <w:style w:type="character" w:customStyle="1" w:styleId="AllmrkusetekstMrk2">
    <w:name w:val="Allmärkuse tekst Märk2"/>
    <w:rsid w:val="00852E81"/>
    <w:rPr>
      <w:rFonts w:cs="Calibri"/>
      <w:lang w:eastAsia="ar-SA"/>
    </w:rPr>
  </w:style>
  <w:style w:type="character" w:customStyle="1" w:styleId="LpumrkusetekstMrk2">
    <w:name w:val="Lõpumärkuse tekst Märk2"/>
    <w:rsid w:val="00852E81"/>
    <w:rPr>
      <w:rFonts w:cs="Calibri"/>
      <w:lang w:eastAsia="ar-SA"/>
    </w:rPr>
  </w:style>
  <w:style w:type="paragraph" w:customStyle="1" w:styleId="Kommentaaritekst2">
    <w:name w:val="Kommentaari tekst2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mentaaritekstMrk2">
    <w:name w:val="Kommentaari tekst Märk2"/>
    <w:uiPriority w:val="99"/>
    <w:semiHidden/>
    <w:rsid w:val="00852E81"/>
    <w:rPr>
      <w:rFonts w:cs="Calibri"/>
      <w:lang w:eastAsia="ar-SA"/>
    </w:rPr>
  </w:style>
  <w:style w:type="character" w:customStyle="1" w:styleId="KommentaariteemaMrk2">
    <w:name w:val="Kommentaari teema Märk2"/>
    <w:rsid w:val="00852E81"/>
    <w:rPr>
      <w:b/>
      <w:bCs/>
      <w:lang w:eastAsia="ar-SA"/>
    </w:rPr>
  </w:style>
  <w:style w:type="character" w:customStyle="1" w:styleId="JutumullitekstMrk2">
    <w:name w:val="Jutumullitekst Märk2"/>
    <w:rsid w:val="00852E81"/>
    <w:rPr>
      <w:rFonts w:ascii="Tahoma" w:hAnsi="Tahoma" w:cs="Tahoma"/>
      <w:sz w:val="16"/>
      <w:szCs w:val="16"/>
      <w:lang w:eastAsia="ar-SA"/>
    </w:rPr>
  </w:style>
  <w:style w:type="paragraph" w:styleId="Alapealkiri">
    <w:name w:val="Subtitle"/>
    <w:basedOn w:val="Normaallaad"/>
    <w:next w:val="Kehatekst"/>
    <w:link w:val="AlapealkiriMrk2"/>
    <w:qFormat/>
    <w:rsid w:val="00852E81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lapealkiriMrk2">
    <w:name w:val="Alapealkiri Märk2"/>
    <w:basedOn w:val="Liguvaikefont"/>
    <w:link w:val="Alapealkiri"/>
    <w:rsid w:val="00852E8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Redaktsioon">
    <w:name w:val="Revision"/>
    <w:rsid w:val="00852E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basedOn w:val="Normaallaad"/>
    <w:rsid w:val="00852E81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52E81"/>
    <w:pPr>
      <w:jc w:val="center"/>
    </w:pPr>
    <w:rPr>
      <w:b/>
      <w:bCs/>
    </w:rPr>
  </w:style>
  <w:style w:type="paragraph" w:customStyle="1" w:styleId="Framecontents">
    <w:name w:val="Frame contents"/>
    <w:basedOn w:val="Kehatekst"/>
    <w:rsid w:val="00852E81"/>
    <w:pPr>
      <w:suppressAutoHyphens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DefinitionTerm">
    <w:name w:val="Definition Term"/>
    <w:basedOn w:val="Normaallaad"/>
    <w:next w:val="Normaallaad"/>
    <w:rsid w:val="00852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paragraph" w:styleId="SK4">
    <w:name w:val="toc 4"/>
    <w:basedOn w:val="Normaallaad"/>
    <w:next w:val="Normaallaad"/>
    <w:autoRedefine/>
    <w:semiHidden/>
    <w:rsid w:val="00852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tpp2">
    <w:name w:val="List Bullet 2"/>
    <w:basedOn w:val="Normaallaad"/>
    <w:autoRedefine/>
    <w:semiHidden/>
    <w:rsid w:val="00852E81"/>
    <w:pPr>
      <w:tabs>
        <w:tab w:val="left" w:pos="1200"/>
        <w:tab w:val="left" w:pos="1320"/>
        <w:tab w:val="num" w:pos="1440"/>
      </w:tabs>
      <w:spacing w:after="0" w:line="240" w:lineRule="auto"/>
      <w:ind w:left="1440" w:hanging="120"/>
    </w:pPr>
    <w:rPr>
      <w:rFonts w:ascii="Times New Roman" w:eastAsia="Times New Roman" w:hAnsi="Times New Roman" w:cs="Times New Roman"/>
      <w:sz w:val="24"/>
      <w:szCs w:val="24"/>
    </w:rPr>
  </w:style>
  <w:style w:type="paragraph" w:styleId="Loenditpp">
    <w:name w:val="List Bullet"/>
    <w:basedOn w:val="Normaallaad"/>
    <w:autoRedefine/>
    <w:semiHidden/>
    <w:rsid w:val="00852E81"/>
    <w:pPr>
      <w:numPr>
        <w:numId w:val="2"/>
      </w:numPr>
      <w:tabs>
        <w:tab w:val="left" w:pos="600"/>
      </w:tabs>
      <w:spacing w:after="0" w:line="240" w:lineRule="auto"/>
      <w:ind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llmrkuseviide">
    <w:name w:val="footnote reference"/>
    <w:basedOn w:val="Liguvaikefont"/>
    <w:uiPriority w:val="99"/>
    <w:semiHidden/>
    <w:unhideWhenUsed/>
    <w:rsid w:val="00852E81"/>
    <w:rPr>
      <w:vertAlign w:val="superscript"/>
    </w:rPr>
  </w:style>
  <w:style w:type="paragraph" w:customStyle="1" w:styleId="Default">
    <w:name w:val="Default"/>
    <w:rsid w:val="0085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52E8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PealkiriMrk">
    <w:name w:val="Pealkiri Märk"/>
    <w:basedOn w:val="Liguvaikefont"/>
    <w:link w:val="Pealkiri"/>
    <w:uiPriority w:val="10"/>
    <w:rsid w:val="00852E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TableGrid1">
    <w:name w:val="Table Grid1"/>
    <w:basedOn w:val="Normaaltabel"/>
    <w:next w:val="Kontuurtabel"/>
    <w:uiPriority w:val="59"/>
    <w:rsid w:val="007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E45AD5"/>
    <w:rPr>
      <w:color w:val="800080" w:themeColor="followedHyperlink"/>
      <w:u w:val="single"/>
    </w:rPr>
  </w:style>
  <w:style w:type="numbering" w:customStyle="1" w:styleId="Laad1">
    <w:name w:val="Laad1"/>
    <w:uiPriority w:val="99"/>
    <w:rsid w:val="001A0961"/>
    <w:pPr>
      <w:numPr>
        <w:numId w:val="18"/>
      </w:numPr>
    </w:pPr>
  </w:style>
  <w:style w:type="paragraph" w:customStyle="1" w:styleId="Laad5">
    <w:name w:val="Laad5"/>
    <w:basedOn w:val="Normaallaad"/>
    <w:link w:val="Laad5Mrk"/>
    <w:qFormat/>
    <w:rsid w:val="001655C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aad6">
    <w:name w:val="Laad6"/>
    <w:basedOn w:val="Normaallaad"/>
    <w:qFormat/>
    <w:rsid w:val="001655C9"/>
    <w:pPr>
      <w:tabs>
        <w:tab w:val="left" w:pos="-4395"/>
      </w:tabs>
      <w:spacing w:after="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ad5Mrk">
    <w:name w:val="Laad5 Märk"/>
    <w:basedOn w:val="Liguvaikefont"/>
    <w:link w:val="Laad5"/>
    <w:rsid w:val="001655C9"/>
    <w:rPr>
      <w:rFonts w:ascii="Times New Roman" w:eastAsia="Calibri" w:hAnsi="Times New Roman" w:cs="Times New Roman"/>
      <w:sz w:val="24"/>
      <w:szCs w:val="24"/>
    </w:rPr>
  </w:style>
  <w:style w:type="paragraph" w:customStyle="1" w:styleId="Laad7">
    <w:name w:val="Laad7"/>
    <w:basedOn w:val="Loend"/>
    <w:link w:val="Laad7Mrk"/>
    <w:qFormat/>
    <w:rsid w:val="00DE7071"/>
    <w:pPr>
      <w:numPr>
        <w:numId w:val="41"/>
      </w:numPr>
      <w:ind w:left="720"/>
    </w:pPr>
    <w:rPr>
      <w:b/>
      <w:lang w:val="et-EE"/>
    </w:rPr>
  </w:style>
  <w:style w:type="character" w:customStyle="1" w:styleId="Laad7Mrk">
    <w:name w:val="Laad7 Märk"/>
    <w:basedOn w:val="Liguvaikefont"/>
    <w:link w:val="Laad7"/>
    <w:rsid w:val="00DE7071"/>
    <w:rPr>
      <w:rFonts w:ascii="Times" w:eastAsia="Times New Roman" w:hAnsi="Times" w:cs="Times New Roman"/>
      <w:b/>
      <w:sz w:val="24"/>
      <w:szCs w:val="2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CD4360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CD4360"/>
    <w:rPr>
      <w:rFonts w:ascii="Calibri" w:hAnsi="Calibri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EA2"/>
    <w:rPr>
      <w:color w:val="808080"/>
      <w:shd w:val="clear" w:color="auto" w:fill="E6E6E6"/>
    </w:rPr>
  </w:style>
  <w:style w:type="paragraph" w:customStyle="1" w:styleId="WW-Default11">
    <w:name w:val="WW-Default11"/>
    <w:rsid w:val="009438E0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 w:val="24"/>
      <w:szCs w:val="20"/>
      <w:lang w:val="en-US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BF075A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rsid w:val="006041B1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character" w:customStyle="1" w:styleId="normaltextrun">
    <w:name w:val="normaltextrun"/>
    <w:basedOn w:val="Liguvaikefont"/>
    <w:rsid w:val="006041B1"/>
  </w:style>
  <w:style w:type="character" w:customStyle="1" w:styleId="eop">
    <w:name w:val="eop"/>
    <w:basedOn w:val="Liguvaikefont"/>
    <w:rsid w:val="0060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DF4E.7C7277E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9DF4E.7C7277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a7c26f75-7cc1-4752-9837-03f9ac72e1a4" xsi:nil="true"/>
    <Protsessijuht xmlns="a7c26f75-7cc1-4752-9837-03f9ac72e1a4">
      <UserInfo>
        <DisplayName>Karin Victoria Kuuskemaa-Ivanov</DisplayName>
        <AccountId>3200</AccountId>
        <AccountType/>
      </UserInfo>
    </Protsessijuht>
    <Kirjeldus xmlns="a7c26f75-7cc1-4752-9837-03f9ac72e1a4">Lepingu vorm</Kirjeldus>
    <Kinnitamise_x002f_kehtivuseaeg xmlns="a7c26f75-7cc1-4752-9837-03f9ac72e1a4">17.12.2021 kk nr 1.1-1/21/719</Kinnitamise_x002f_kehtivuseaeg>
    <Eelmineverisoon xmlns="a7c26f75-7cc1-4752-9837-03f9ac72e1a4">29.10.2021 kk nr 1.1-1/21/624</Eelmineveriso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F16AF58A7A44B6307EE207B03B8B" ma:contentTypeVersion="11" ma:contentTypeDescription="Create a new document." ma:contentTypeScope="" ma:versionID="9a8f83e81d0e696f2aa1d8de2750ccc2">
  <xsd:schema xmlns:xsd="http://www.w3.org/2001/XMLSchema" xmlns:xs="http://www.w3.org/2001/XMLSchema" xmlns:p="http://schemas.microsoft.com/office/2006/metadata/properties" xmlns:ns2="a7c26f75-7cc1-4752-9837-03f9ac72e1a4" xmlns:ns3="31e09457-c9db-4f10-be3d-ec75c880b275" targetNamespace="http://schemas.microsoft.com/office/2006/metadata/properties" ma:root="true" ma:fieldsID="5be24fd874f64794c049b6b35d7fe5d4" ns2:_="" ns3:_="">
    <xsd:import namespace="a7c26f75-7cc1-4752-9837-03f9ac72e1a4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isoon" minOccurs="0"/>
                <xsd:element ref="ns2:Protsessijuht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26f75-7cc1-4752-9837-03f9ac72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isoon" ma:index="13" nillable="true" ma:displayName="Eelmine verisoon" ma:format="Dropdown" ma:internalName="Eelmineverisoon">
      <xsd:simpleType>
        <xsd:restriction base="dms:Note">
          <xsd:maxLength value="255"/>
        </xsd:restriction>
      </xsd:simpleType>
    </xsd:element>
    <xsd:element name="Protsessijuht" ma:index="14" nillable="true" ma:displayName="Protsessi juht" ma:format="Dropdown" ma:list="UserInfo" ma:SharePointGroup="0" ma:internalName="Protsess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C34C0-6553-400C-AF12-9AA7CC01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1795F-E7D7-4487-9C52-81023005B4D1}">
  <ds:schemaRefs>
    <ds:schemaRef ds:uri="http://schemas.microsoft.com/office/2006/metadata/properties"/>
    <ds:schemaRef ds:uri="http://schemas.microsoft.com/office/infopath/2007/PartnerControls"/>
    <ds:schemaRef ds:uri="a7c26f75-7cc1-4752-9837-03f9ac72e1a4"/>
  </ds:schemaRefs>
</ds:datastoreItem>
</file>

<file path=customXml/itemProps3.xml><?xml version="1.0" encoding="utf-8"?>
<ds:datastoreItem xmlns:ds="http://schemas.openxmlformats.org/officeDocument/2006/customXml" ds:itemID="{F6C54B54-42FE-4FE4-8F52-83875F12F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D01AB7-A1B5-474F-9D72-3583288DD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26f75-7cc1-4752-9837-03f9ac72e1a4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Siniväli</dc:creator>
  <cp:keywords/>
  <dc:description/>
  <cp:lastModifiedBy>Antti-Armin Pärna</cp:lastModifiedBy>
  <cp:revision>3</cp:revision>
  <cp:lastPrinted>2023-09-11T07:22:00Z</cp:lastPrinted>
  <dcterms:created xsi:type="dcterms:W3CDTF">2023-09-11T06:52:00Z</dcterms:created>
  <dcterms:modified xsi:type="dcterms:W3CDTF">2023-09-11T07:22:00Z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0x0101007685F16AF58A7A44B6307EE207B03B8B</vt:lpwstr>
  </property>
  <property fmtid="{D5CDD505-2E9C-101B-9397-08002B2CF9AE}" pid="3" name="_DocHome">
    <vt:i4>-462046588</vt:i4>
  </property>
</Properties>
</file>